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0A0" w:firstRow="1" w:lastRow="0" w:firstColumn="1" w:lastColumn="0" w:noHBand="0" w:noVBand="0"/>
      </w:tblPr>
      <w:tblGrid>
        <w:gridCol w:w="5670"/>
        <w:gridCol w:w="1168"/>
        <w:gridCol w:w="3368"/>
      </w:tblGrid>
      <w:tr w:rsidR="00555CBF" w:rsidRPr="00745695" w14:paraId="11FAE041" w14:textId="77777777" w:rsidTr="00745695">
        <w:trPr>
          <w:trHeight w:val="416"/>
        </w:trPr>
        <w:tc>
          <w:tcPr>
            <w:tcW w:w="5670" w:type="dxa"/>
            <w:tcBorders>
              <w:right w:val="single" w:sz="4" w:space="0" w:color="FFFFFF"/>
            </w:tcBorders>
          </w:tcPr>
          <w:p w14:paraId="38ED0FB8" w14:textId="77777777" w:rsidR="00555CBF" w:rsidRPr="00745695" w:rsidRDefault="003B19F8" w:rsidP="00745695">
            <w:pPr>
              <w:spacing w:line="240" w:lineRule="auto"/>
              <w:ind w:left="-57"/>
              <w:rPr>
                <w:rFonts w:ascii="Calibri" w:hAnsi="Calibri"/>
                <w:b/>
                <w:color w:val="002060"/>
                <w:sz w:val="24"/>
                <w:szCs w:val="24"/>
              </w:rPr>
            </w:pPr>
            <w:r>
              <w:rPr>
                <w:rFonts w:ascii="Calibri" w:hAnsi="Calibri"/>
                <w:noProof/>
                <w:lang w:eastAsia="uk-UA"/>
              </w:rPr>
              <w:pict w14:anchorId="61F19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32.5pt;height:43.5pt;visibility:visible">
                  <v:imagedata r:id="rId8" o:title=""/>
                </v:shape>
              </w:pict>
            </w:r>
          </w:p>
        </w:tc>
        <w:tc>
          <w:tcPr>
            <w:tcW w:w="1168" w:type="dxa"/>
            <w:tcBorders>
              <w:top w:val="single" w:sz="4" w:space="0" w:color="FFFFFF"/>
              <w:left w:val="single" w:sz="4" w:space="0" w:color="FFFFFF"/>
              <w:bottom w:val="single" w:sz="4" w:space="0" w:color="FFFFFF"/>
              <w:right w:val="single" w:sz="4" w:space="0" w:color="FFFFFF"/>
            </w:tcBorders>
            <w:vAlign w:val="center"/>
          </w:tcPr>
          <w:p w14:paraId="7980E7EC" w14:textId="77777777" w:rsidR="00555CBF" w:rsidRPr="00745695" w:rsidRDefault="00555CBF" w:rsidP="00745695">
            <w:pPr>
              <w:spacing w:line="240" w:lineRule="auto"/>
              <w:ind w:left="-71"/>
              <w:jc w:val="center"/>
              <w:rPr>
                <w:rFonts w:ascii="Calibri" w:hAnsi="Calibri"/>
                <w:b/>
                <w:color w:val="0070C0"/>
                <w:sz w:val="24"/>
                <w:szCs w:val="24"/>
              </w:rPr>
            </w:pPr>
          </w:p>
        </w:tc>
        <w:tc>
          <w:tcPr>
            <w:tcW w:w="3368" w:type="dxa"/>
            <w:tcBorders>
              <w:left w:val="single" w:sz="4" w:space="0" w:color="FFFFFF"/>
            </w:tcBorders>
            <w:vAlign w:val="center"/>
          </w:tcPr>
          <w:p w14:paraId="614E4005" w14:textId="77777777" w:rsidR="00555CBF" w:rsidRPr="00745695" w:rsidRDefault="00555CBF" w:rsidP="00745695">
            <w:pPr>
              <w:spacing w:line="240" w:lineRule="auto"/>
              <w:rPr>
                <w:rFonts w:ascii="Calibri" w:hAnsi="Calibri"/>
                <w:b/>
                <w:color w:val="0070C0"/>
                <w:sz w:val="24"/>
                <w:szCs w:val="24"/>
              </w:rPr>
            </w:pPr>
            <w:r w:rsidRPr="00745695">
              <w:rPr>
                <w:rFonts w:ascii="Calibri" w:hAnsi="Calibri"/>
                <w:b/>
                <w:color w:val="0070C0"/>
                <w:sz w:val="24"/>
                <w:szCs w:val="24"/>
              </w:rPr>
              <w:t>Кафедра теорії, практики та перекладу англійської мови</w:t>
            </w:r>
          </w:p>
        </w:tc>
      </w:tr>
      <w:tr w:rsidR="00555CBF" w:rsidRPr="00745695" w14:paraId="11D24DBA" w14:textId="77777777" w:rsidTr="00745695">
        <w:trPr>
          <w:trHeight w:val="628"/>
        </w:trPr>
        <w:tc>
          <w:tcPr>
            <w:tcW w:w="10206" w:type="dxa"/>
            <w:gridSpan w:val="3"/>
          </w:tcPr>
          <w:p w14:paraId="6079C852" w14:textId="77777777" w:rsidR="00555CBF" w:rsidRPr="00745695" w:rsidRDefault="00555CBF" w:rsidP="00745695">
            <w:pPr>
              <w:jc w:val="center"/>
              <w:rPr>
                <w:rFonts w:ascii="Calibri" w:hAnsi="Calibri"/>
                <w:b/>
                <w:color w:val="002060"/>
                <w:sz w:val="48"/>
                <w:szCs w:val="48"/>
              </w:rPr>
            </w:pPr>
            <w:r w:rsidRPr="00745695">
              <w:rPr>
                <w:rFonts w:ascii="Calibri" w:hAnsi="Calibri"/>
                <w:b/>
                <w:color w:val="002060"/>
                <w:sz w:val="48"/>
                <w:szCs w:val="48"/>
              </w:rPr>
              <w:t>АНГЛІЙСЬКА МОВА (ОСНОВНА, ПРАКТИЧНИЙ КУРС). РІВЕНЬ ВОЛОДІННЯ: АВТОНОМНИЙ 1</w:t>
            </w:r>
          </w:p>
          <w:p w14:paraId="3B06E029" w14:textId="77777777" w:rsidR="00555CBF" w:rsidRPr="00745695" w:rsidRDefault="00555CBF" w:rsidP="00745695">
            <w:pPr>
              <w:jc w:val="center"/>
              <w:rPr>
                <w:rFonts w:ascii="Calibri" w:hAnsi="Calibri"/>
                <w:b/>
                <w:color w:val="002060"/>
                <w:sz w:val="36"/>
                <w:szCs w:val="36"/>
              </w:rPr>
            </w:pPr>
            <w:r w:rsidRPr="00745695">
              <w:rPr>
                <w:rFonts w:ascii="Calibri" w:hAnsi="Calibri"/>
                <w:b/>
                <w:color w:val="002060"/>
                <w:sz w:val="36"/>
                <w:szCs w:val="36"/>
              </w:rPr>
              <w:t>Робоча програма навчальної дисципліни (силабус)</w:t>
            </w:r>
          </w:p>
        </w:tc>
      </w:tr>
    </w:tbl>
    <w:p w14:paraId="4BFCA153" w14:textId="77777777" w:rsidR="00555CBF" w:rsidRPr="004472C0" w:rsidRDefault="00555CBF" w:rsidP="00AA6B23">
      <w:pPr>
        <w:pStyle w:val="Heading1"/>
        <w:numPr>
          <w:ilvl w:val="0"/>
          <w:numId w:val="0"/>
        </w:numPr>
        <w:shd w:val="clear" w:color="auto" w:fill="BFBFBF"/>
        <w:spacing w:line="240" w:lineRule="auto"/>
        <w:jc w:val="center"/>
      </w:pPr>
      <w:r>
        <w:t>Реквізити</w:t>
      </w:r>
      <w:r w:rsidRPr="00AA6B23">
        <w:t xml:space="preserve"> </w:t>
      </w:r>
      <w:r>
        <w:t>навчальної дисципліни</w:t>
      </w:r>
    </w:p>
    <w:tbl>
      <w:tblPr>
        <w:tblW w:w="10206" w:type="dxa"/>
        <w:tblInd w:w="108" w:type="dxa"/>
        <w:tblBorders>
          <w:top w:val="single" w:sz="2" w:space="0" w:color="95B3D7"/>
          <w:bottom w:val="single" w:sz="2" w:space="0" w:color="95B3D7"/>
          <w:insideH w:val="single" w:sz="2" w:space="0" w:color="95B3D7"/>
          <w:insideV w:val="single" w:sz="2" w:space="0" w:color="95B3D7"/>
        </w:tblBorders>
        <w:tblLook w:val="00A0" w:firstRow="1" w:lastRow="0" w:firstColumn="1" w:lastColumn="0" w:noHBand="0" w:noVBand="0"/>
      </w:tblPr>
      <w:tblGrid>
        <w:gridCol w:w="2694"/>
        <w:gridCol w:w="7512"/>
      </w:tblGrid>
      <w:tr w:rsidR="00555CBF" w:rsidRPr="00745695" w14:paraId="4612516C" w14:textId="77777777" w:rsidTr="00745695">
        <w:tc>
          <w:tcPr>
            <w:tcW w:w="2694" w:type="dxa"/>
            <w:tcBorders>
              <w:top w:val="nil"/>
              <w:bottom w:val="single" w:sz="12" w:space="0" w:color="95B3D7"/>
              <w:right w:val="nil"/>
            </w:tcBorders>
            <w:shd w:val="clear" w:color="auto" w:fill="FFFFFF"/>
          </w:tcPr>
          <w:p w14:paraId="35C5D54E"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Рівень вищої освіти</w:t>
            </w:r>
          </w:p>
        </w:tc>
        <w:tc>
          <w:tcPr>
            <w:tcW w:w="7512" w:type="dxa"/>
            <w:tcBorders>
              <w:top w:val="nil"/>
              <w:left w:val="nil"/>
              <w:bottom w:val="single" w:sz="12" w:space="0" w:color="95B3D7"/>
            </w:tcBorders>
            <w:shd w:val="clear" w:color="auto" w:fill="FFFFFF"/>
          </w:tcPr>
          <w:p w14:paraId="0194D740" w14:textId="77777777" w:rsidR="00555CBF" w:rsidRPr="00745695" w:rsidRDefault="00555CBF" w:rsidP="00745695">
            <w:pPr>
              <w:spacing w:before="20" w:after="20" w:line="240" w:lineRule="auto"/>
              <w:rPr>
                <w:rFonts w:ascii="Calibri" w:hAnsi="Calibri" w:cs="Calibri"/>
                <w:b/>
                <w:bCs/>
                <w:i/>
                <w:color w:val="000000"/>
                <w:sz w:val="22"/>
                <w:szCs w:val="22"/>
              </w:rPr>
            </w:pPr>
            <w:r w:rsidRPr="00745695">
              <w:rPr>
                <w:rFonts w:ascii="Calibri" w:hAnsi="Calibri" w:cs="Calibri"/>
                <w:b/>
                <w:bCs/>
                <w:i/>
                <w:color w:val="000000"/>
                <w:sz w:val="22"/>
                <w:szCs w:val="22"/>
              </w:rPr>
              <w:t xml:space="preserve">Другий (бакалаврський) </w:t>
            </w:r>
          </w:p>
        </w:tc>
      </w:tr>
      <w:tr w:rsidR="00555CBF" w:rsidRPr="00745695" w14:paraId="283F6D80" w14:textId="77777777" w:rsidTr="00745695">
        <w:tc>
          <w:tcPr>
            <w:tcW w:w="2694" w:type="dxa"/>
            <w:shd w:val="clear" w:color="auto" w:fill="DBE5F1"/>
          </w:tcPr>
          <w:p w14:paraId="47CA654A"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Галузь знань</w:t>
            </w:r>
          </w:p>
        </w:tc>
        <w:tc>
          <w:tcPr>
            <w:tcW w:w="7512" w:type="dxa"/>
            <w:shd w:val="clear" w:color="auto" w:fill="DBE5F1"/>
          </w:tcPr>
          <w:p w14:paraId="3A9CB102" w14:textId="77777777" w:rsidR="00555CBF" w:rsidRPr="00745695" w:rsidRDefault="00555CBF" w:rsidP="00745695">
            <w:pPr>
              <w:spacing w:before="20" w:after="20" w:line="240" w:lineRule="auto"/>
              <w:rPr>
                <w:rFonts w:ascii="Calibri" w:hAnsi="Calibri" w:cs="Calibri"/>
                <w:iCs/>
                <w:color w:val="000000"/>
                <w:sz w:val="22"/>
                <w:szCs w:val="22"/>
              </w:rPr>
            </w:pPr>
            <w:r w:rsidRPr="00745695">
              <w:rPr>
                <w:rFonts w:ascii="Calibri" w:hAnsi="Calibri" w:cs="Calibri"/>
                <w:iCs/>
                <w:color w:val="000000"/>
                <w:sz w:val="22"/>
                <w:szCs w:val="22"/>
              </w:rPr>
              <w:t>03 Гуманітарні науки</w:t>
            </w:r>
          </w:p>
        </w:tc>
      </w:tr>
      <w:tr w:rsidR="00555CBF" w:rsidRPr="00745695" w14:paraId="33116502" w14:textId="77777777" w:rsidTr="00745695">
        <w:tc>
          <w:tcPr>
            <w:tcW w:w="2694" w:type="dxa"/>
          </w:tcPr>
          <w:p w14:paraId="24587DD3"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Спеціальність</w:t>
            </w:r>
          </w:p>
        </w:tc>
        <w:tc>
          <w:tcPr>
            <w:tcW w:w="7512" w:type="dxa"/>
          </w:tcPr>
          <w:p w14:paraId="71DFD593" w14:textId="77777777" w:rsidR="00555CBF" w:rsidRPr="00745695" w:rsidRDefault="00555CBF" w:rsidP="00745695">
            <w:pPr>
              <w:spacing w:before="20" w:after="20" w:line="240" w:lineRule="auto"/>
              <w:rPr>
                <w:rFonts w:ascii="Calibri" w:hAnsi="Calibri" w:cs="Calibri"/>
                <w:iCs/>
                <w:color w:val="000000"/>
                <w:sz w:val="22"/>
                <w:szCs w:val="22"/>
              </w:rPr>
            </w:pPr>
            <w:r w:rsidRPr="00745695">
              <w:rPr>
                <w:rFonts w:ascii="Calibri" w:hAnsi="Calibri" w:cs="Calibri"/>
                <w:iCs/>
                <w:color w:val="000000"/>
                <w:sz w:val="22"/>
                <w:szCs w:val="22"/>
              </w:rPr>
              <w:t>035 Філологія</w:t>
            </w:r>
          </w:p>
        </w:tc>
      </w:tr>
      <w:tr w:rsidR="00555CBF" w:rsidRPr="00745695" w14:paraId="3AF5BEC9" w14:textId="77777777" w:rsidTr="00745695">
        <w:tc>
          <w:tcPr>
            <w:tcW w:w="2694" w:type="dxa"/>
            <w:shd w:val="clear" w:color="auto" w:fill="DBE5F1"/>
          </w:tcPr>
          <w:p w14:paraId="3D5CDA43"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Освітня програма</w:t>
            </w:r>
          </w:p>
        </w:tc>
        <w:tc>
          <w:tcPr>
            <w:tcW w:w="7512" w:type="dxa"/>
            <w:shd w:val="clear" w:color="auto" w:fill="DBE5F1"/>
          </w:tcPr>
          <w:p w14:paraId="2E2E22B1" w14:textId="77777777" w:rsidR="00555CBF" w:rsidRPr="00745695" w:rsidRDefault="00555CBF" w:rsidP="00745695">
            <w:pPr>
              <w:spacing w:before="20" w:after="20" w:line="240" w:lineRule="auto"/>
              <w:rPr>
                <w:rFonts w:ascii="Calibri" w:hAnsi="Calibri" w:cs="Calibri"/>
                <w:iCs/>
                <w:color w:val="000000"/>
                <w:sz w:val="22"/>
                <w:szCs w:val="22"/>
              </w:rPr>
            </w:pPr>
            <w:r w:rsidRPr="00745695">
              <w:rPr>
                <w:rFonts w:ascii="Calibri" w:hAnsi="Calibri" w:cs="Calibri"/>
                <w:iCs/>
                <w:color w:val="000000"/>
                <w:sz w:val="22"/>
                <w:szCs w:val="22"/>
              </w:rPr>
              <w:t>Германські мови та літератури (переклад включно), перша – англійська</w:t>
            </w:r>
          </w:p>
        </w:tc>
      </w:tr>
      <w:tr w:rsidR="00555CBF" w:rsidRPr="00745695" w14:paraId="5E8D6AE0" w14:textId="77777777" w:rsidTr="00745695">
        <w:tc>
          <w:tcPr>
            <w:tcW w:w="2694" w:type="dxa"/>
          </w:tcPr>
          <w:p w14:paraId="00A500BC"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Статус дисципліни</w:t>
            </w:r>
          </w:p>
        </w:tc>
        <w:tc>
          <w:tcPr>
            <w:tcW w:w="7512" w:type="dxa"/>
          </w:tcPr>
          <w:p w14:paraId="5519EC5C" w14:textId="77777777" w:rsidR="00555CBF" w:rsidRPr="00745695" w:rsidRDefault="00555CBF" w:rsidP="00745695">
            <w:pPr>
              <w:spacing w:before="20" w:after="20" w:line="240" w:lineRule="auto"/>
              <w:rPr>
                <w:rFonts w:ascii="Calibri" w:hAnsi="Calibri" w:cs="Calibri"/>
                <w:iCs/>
                <w:color w:val="000000"/>
                <w:sz w:val="22"/>
                <w:szCs w:val="22"/>
              </w:rPr>
            </w:pPr>
            <w:r w:rsidRPr="00745695">
              <w:rPr>
                <w:rFonts w:ascii="Calibri" w:hAnsi="Calibri" w:cs="Calibri"/>
                <w:iCs/>
                <w:color w:val="000000"/>
                <w:sz w:val="22"/>
                <w:szCs w:val="22"/>
                <w:lang w:val="ru-RU"/>
              </w:rPr>
              <w:t xml:space="preserve">нормативна </w:t>
            </w:r>
          </w:p>
        </w:tc>
      </w:tr>
      <w:tr w:rsidR="00555CBF" w:rsidRPr="00745695" w14:paraId="30DF48AF" w14:textId="77777777" w:rsidTr="00745695">
        <w:tc>
          <w:tcPr>
            <w:tcW w:w="2694" w:type="dxa"/>
            <w:shd w:val="clear" w:color="auto" w:fill="DBE5F1"/>
          </w:tcPr>
          <w:p w14:paraId="7249F66D"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Форма навчання</w:t>
            </w:r>
          </w:p>
        </w:tc>
        <w:tc>
          <w:tcPr>
            <w:tcW w:w="7512" w:type="dxa"/>
            <w:shd w:val="clear" w:color="auto" w:fill="DBE5F1"/>
          </w:tcPr>
          <w:p w14:paraId="1A7FB8BF" w14:textId="77777777" w:rsidR="00555CBF" w:rsidRPr="00745695" w:rsidRDefault="00555CBF" w:rsidP="00745695">
            <w:pPr>
              <w:spacing w:before="20" w:after="20" w:line="240" w:lineRule="auto"/>
              <w:rPr>
                <w:rFonts w:ascii="Calibri" w:hAnsi="Calibri" w:cs="Calibri"/>
                <w:iCs/>
                <w:color w:val="000000"/>
                <w:sz w:val="22"/>
                <w:szCs w:val="22"/>
                <w:lang w:val="ru-RU"/>
              </w:rPr>
            </w:pPr>
            <w:r w:rsidRPr="00745695">
              <w:rPr>
                <w:rFonts w:ascii="Calibri" w:hAnsi="Calibri" w:cs="Calibri"/>
                <w:iCs/>
                <w:color w:val="000000"/>
                <w:sz w:val="22"/>
                <w:szCs w:val="22"/>
                <w:lang w:val="ru-RU"/>
              </w:rPr>
              <w:t>очна (</w:t>
            </w:r>
            <w:r w:rsidRPr="00745695">
              <w:rPr>
                <w:rFonts w:ascii="Calibri" w:hAnsi="Calibri" w:cs="Calibri"/>
                <w:iCs/>
                <w:color w:val="000000"/>
                <w:sz w:val="22"/>
                <w:szCs w:val="22"/>
              </w:rPr>
              <w:t>денна</w:t>
            </w:r>
            <w:r w:rsidRPr="00745695">
              <w:rPr>
                <w:rFonts w:ascii="Calibri" w:hAnsi="Calibri" w:cs="Calibri"/>
                <w:iCs/>
                <w:color w:val="000000"/>
                <w:sz w:val="22"/>
                <w:szCs w:val="22"/>
                <w:lang w:val="ru-RU"/>
              </w:rPr>
              <w:t xml:space="preserve">) </w:t>
            </w:r>
          </w:p>
        </w:tc>
      </w:tr>
      <w:tr w:rsidR="00555CBF" w:rsidRPr="00745695" w14:paraId="74D16A9E" w14:textId="77777777" w:rsidTr="00745695">
        <w:tc>
          <w:tcPr>
            <w:tcW w:w="2694" w:type="dxa"/>
          </w:tcPr>
          <w:p w14:paraId="00F43E7D"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Рік підготовки, семестр</w:t>
            </w:r>
          </w:p>
        </w:tc>
        <w:tc>
          <w:tcPr>
            <w:tcW w:w="7512" w:type="dxa"/>
          </w:tcPr>
          <w:p w14:paraId="350DFDE1" w14:textId="77777777" w:rsidR="00555CBF" w:rsidRPr="00745695" w:rsidRDefault="00555CBF" w:rsidP="00745695">
            <w:pPr>
              <w:spacing w:before="20" w:after="20" w:line="240" w:lineRule="auto"/>
              <w:rPr>
                <w:rFonts w:ascii="Calibri" w:hAnsi="Calibri" w:cs="Calibri"/>
                <w:iCs/>
                <w:color w:val="000000"/>
                <w:sz w:val="22"/>
                <w:szCs w:val="22"/>
              </w:rPr>
            </w:pPr>
            <w:r w:rsidRPr="00745695">
              <w:rPr>
                <w:rFonts w:ascii="Calibri" w:hAnsi="Calibri" w:cs="Calibri"/>
                <w:iCs/>
                <w:color w:val="000000"/>
                <w:sz w:val="22"/>
                <w:szCs w:val="22"/>
              </w:rPr>
              <w:t>3 курс, осінній семестр</w:t>
            </w:r>
          </w:p>
        </w:tc>
      </w:tr>
      <w:tr w:rsidR="00555CBF" w:rsidRPr="00745695" w14:paraId="1EC25354" w14:textId="77777777" w:rsidTr="00745695">
        <w:tc>
          <w:tcPr>
            <w:tcW w:w="2694" w:type="dxa"/>
            <w:shd w:val="clear" w:color="auto" w:fill="DBE5F1"/>
          </w:tcPr>
          <w:p w14:paraId="20F4187D"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Обсяг дисципліни</w:t>
            </w:r>
          </w:p>
        </w:tc>
        <w:tc>
          <w:tcPr>
            <w:tcW w:w="7512" w:type="dxa"/>
            <w:shd w:val="clear" w:color="auto" w:fill="DBE5F1"/>
          </w:tcPr>
          <w:p w14:paraId="4F5C30A0" w14:textId="77777777" w:rsidR="00555CBF" w:rsidRPr="00745695" w:rsidRDefault="00555CBF" w:rsidP="00745695">
            <w:pPr>
              <w:spacing w:before="20" w:after="20" w:line="240" w:lineRule="auto"/>
              <w:rPr>
                <w:rFonts w:ascii="Calibri" w:hAnsi="Calibri" w:cs="Calibri"/>
                <w:iCs/>
                <w:color w:val="000000"/>
                <w:sz w:val="22"/>
                <w:szCs w:val="22"/>
                <w:lang w:val="ru-RU"/>
              </w:rPr>
            </w:pPr>
            <w:r w:rsidRPr="00745695">
              <w:rPr>
                <w:rFonts w:ascii="Calibri" w:hAnsi="Calibri" w:cs="Calibri"/>
                <w:iCs/>
                <w:color w:val="000000"/>
                <w:sz w:val="22"/>
                <w:szCs w:val="22"/>
              </w:rPr>
              <w:t>7</w:t>
            </w:r>
            <w:r w:rsidRPr="00745695">
              <w:rPr>
                <w:rFonts w:ascii="Calibri" w:hAnsi="Calibri" w:cs="Calibri"/>
                <w:iCs/>
                <w:color w:val="000000"/>
                <w:sz w:val="22"/>
                <w:szCs w:val="22"/>
                <w:lang w:val="ru-RU"/>
              </w:rPr>
              <w:t>.5</w:t>
            </w:r>
            <w:r w:rsidRPr="00745695">
              <w:rPr>
                <w:rFonts w:ascii="Calibri" w:hAnsi="Calibri" w:cs="Calibri"/>
                <w:iCs/>
                <w:color w:val="000000"/>
                <w:sz w:val="22"/>
                <w:szCs w:val="22"/>
              </w:rPr>
              <w:t xml:space="preserve"> кредитів </w:t>
            </w:r>
            <w:r w:rsidRPr="00745695">
              <w:rPr>
                <w:rFonts w:ascii="Calibri" w:hAnsi="Calibri" w:cs="Calibri"/>
                <w:iCs/>
                <w:color w:val="000000"/>
                <w:sz w:val="22"/>
                <w:szCs w:val="22"/>
                <w:lang w:val="ru-RU"/>
              </w:rPr>
              <w:t>ЭКТС / 225 годин (108 аудиторних годин, 117 годин СРС)</w:t>
            </w:r>
          </w:p>
        </w:tc>
      </w:tr>
      <w:tr w:rsidR="00555CBF" w:rsidRPr="00745695" w14:paraId="71C2C0FD" w14:textId="77777777" w:rsidTr="00745695">
        <w:tc>
          <w:tcPr>
            <w:tcW w:w="2694" w:type="dxa"/>
          </w:tcPr>
          <w:p w14:paraId="200371E5"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Семестровий контроль/ контрольні заходи</w:t>
            </w:r>
          </w:p>
        </w:tc>
        <w:tc>
          <w:tcPr>
            <w:tcW w:w="7512" w:type="dxa"/>
          </w:tcPr>
          <w:p w14:paraId="3F351065" w14:textId="77777777" w:rsidR="00555CBF" w:rsidRPr="00745695" w:rsidRDefault="00555CBF" w:rsidP="00745695">
            <w:pPr>
              <w:spacing w:before="20" w:after="20" w:line="240" w:lineRule="auto"/>
              <w:rPr>
                <w:rFonts w:ascii="Calibri" w:hAnsi="Calibri" w:cs="Calibri"/>
                <w:iCs/>
                <w:color w:val="000000"/>
                <w:sz w:val="22"/>
                <w:szCs w:val="22"/>
                <w:lang w:val="ru-RU"/>
              </w:rPr>
            </w:pPr>
            <w:r w:rsidRPr="00745695">
              <w:rPr>
                <w:rFonts w:ascii="Calibri" w:hAnsi="Calibri"/>
                <w:iCs/>
                <w:color w:val="000000"/>
                <w:sz w:val="22"/>
                <w:szCs w:val="22"/>
              </w:rPr>
              <w:t>екзамен / модульна контрольна робота</w:t>
            </w:r>
          </w:p>
        </w:tc>
      </w:tr>
      <w:tr w:rsidR="00555CBF" w:rsidRPr="00745695" w14:paraId="36F53B08" w14:textId="77777777" w:rsidTr="00745695">
        <w:tc>
          <w:tcPr>
            <w:tcW w:w="2694" w:type="dxa"/>
            <w:shd w:val="clear" w:color="auto" w:fill="DBE5F1"/>
          </w:tcPr>
          <w:p w14:paraId="5772A2FE"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Розклад занять</w:t>
            </w:r>
          </w:p>
        </w:tc>
        <w:tc>
          <w:tcPr>
            <w:tcW w:w="7512" w:type="dxa"/>
            <w:shd w:val="clear" w:color="auto" w:fill="DBE5F1"/>
          </w:tcPr>
          <w:p w14:paraId="63E3D87E" w14:textId="77777777" w:rsidR="00555CBF" w:rsidRPr="00745695" w:rsidRDefault="003B19F8" w:rsidP="00745695">
            <w:pPr>
              <w:spacing w:before="20" w:after="20" w:line="240" w:lineRule="auto"/>
              <w:rPr>
                <w:rFonts w:ascii="Calibri" w:hAnsi="Calibri" w:cs="Calibri"/>
                <w:iCs/>
                <w:color w:val="000000"/>
                <w:sz w:val="22"/>
                <w:szCs w:val="22"/>
              </w:rPr>
            </w:pPr>
            <w:hyperlink r:id="rId9" w:history="1">
              <w:r w:rsidR="00555CBF" w:rsidRPr="00745695">
                <w:rPr>
                  <w:rStyle w:val="Hyperlink"/>
                  <w:rFonts w:ascii="Calibri" w:hAnsi="Calibri" w:cs="Calibri"/>
                  <w:iCs/>
                  <w:sz w:val="22"/>
                  <w:szCs w:val="22"/>
                </w:rPr>
                <w:t>http://rozklad.kpi.ua/Schedules/ViewSchedule.aspx?v=a279a476-584e-453c-a328-699604036799</w:t>
              </w:r>
            </w:hyperlink>
            <w:r w:rsidR="00555CBF" w:rsidRPr="00745695">
              <w:rPr>
                <w:rFonts w:ascii="Calibri" w:hAnsi="Calibri" w:cs="Calibri"/>
                <w:iCs/>
                <w:color w:val="000000"/>
                <w:sz w:val="22"/>
                <w:szCs w:val="22"/>
              </w:rPr>
              <w:t xml:space="preserve"> </w:t>
            </w:r>
          </w:p>
        </w:tc>
      </w:tr>
      <w:tr w:rsidR="00555CBF" w:rsidRPr="00745695" w14:paraId="2633E9BE" w14:textId="77777777" w:rsidTr="00745695">
        <w:tc>
          <w:tcPr>
            <w:tcW w:w="2694" w:type="dxa"/>
          </w:tcPr>
          <w:p w14:paraId="78E672E7"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Мова викладання</w:t>
            </w:r>
          </w:p>
        </w:tc>
        <w:tc>
          <w:tcPr>
            <w:tcW w:w="7512" w:type="dxa"/>
          </w:tcPr>
          <w:p w14:paraId="3BD2EF52" w14:textId="77777777" w:rsidR="00555CBF" w:rsidRPr="00745695" w:rsidRDefault="00555CBF" w:rsidP="00745695">
            <w:pPr>
              <w:spacing w:before="20" w:after="20" w:line="240" w:lineRule="auto"/>
              <w:rPr>
                <w:rFonts w:ascii="Calibri" w:hAnsi="Calibri" w:cs="Calibri"/>
                <w:iCs/>
                <w:color w:val="000000"/>
                <w:sz w:val="22"/>
                <w:szCs w:val="22"/>
              </w:rPr>
            </w:pPr>
            <w:r w:rsidRPr="00745695">
              <w:rPr>
                <w:rFonts w:ascii="Calibri" w:hAnsi="Calibri" w:cs="Calibri"/>
                <w:iCs/>
                <w:color w:val="000000"/>
                <w:sz w:val="22"/>
                <w:szCs w:val="22"/>
                <w:lang w:val="ru-RU"/>
              </w:rPr>
              <w:t>а</w:t>
            </w:r>
            <w:r w:rsidRPr="00745695">
              <w:rPr>
                <w:rFonts w:ascii="Calibri" w:hAnsi="Calibri" w:cs="Calibri"/>
                <w:iCs/>
                <w:color w:val="000000"/>
                <w:sz w:val="22"/>
                <w:szCs w:val="22"/>
              </w:rPr>
              <w:t>нглійська</w:t>
            </w:r>
          </w:p>
        </w:tc>
      </w:tr>
      <w:tr w:rsidR="00555CBF" w:rsidRPr="00745695" w14:paraId="494BF1DE" w14:textId="77777777" w:rsidTr="00745695">
        <w:tc>
          <w:tcPr>
            <w:tcW w:w="2694" w:type="dxa"/>
            <w:shd w:val="clear" w:color="auto" w:fill="DBE5F1"/>
          </w:tcPr>
          <w:p w14:paraId="309AE668"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 xml:space="preserve">Інформація про </w:t>
            </w:r>
            <w:r w:rsidRPr="00745695">
              <w:rPr>
                <w:rFonts w:ascii="Calibri" w:hAnsi="Calibri"/>
                <w:b/>
                <w:bCs/>
                <w:sz w:val="22"/>
                <w:szCs w:val="22"/>
              </w:rPr>
              <w:br/>
            </w:r>
            <w:r w:rsidRPr="00745695">
              <w:rPr>
                <w:rFonts w:ascii="Calibri" w:hAnsi="Calibri"/>
                <w:b/>
                <w:bCs/>
                <w:sz w:val="22"/>
                <w:szCs w:val="22"/>
                <w:lang w:val="ru-RU"/>
              </w:rPr>
              <w:t>к</w:t>
            </w:r>
            <w:r w:rsidRPr="00745695">
              <w:rPr>
                <w:rFonts w:ascii="Calibri" w:hAnsi="Calibri"/>
                <w:b/>
                <w:bCs/>
                <w:sz w:val="22"/>
                <w:szCs w:val="22"/>
              </w:rPr>
              <w:t>ерівника курсу / викладачів</w:t>
            </w:r>
          </w:p>
        </w:tc>
        <w:tc>
          <w:tcPr>
            <w:tcW w:w="7512" w:type="dxa"/>
            <w:shd w:val="clear" w:color="auto" w:fill="DBE5F1"/>
          </w:tcPr>
          <w:p w14:paraId="4185E917" w14:textId="77777777" w:rsidR="00555CBF" w:rsidRPr="00582715" w:rsidRDefault="00555CBF" w:rsidP="00745695">
            <w:pPr>
              <w:spacing w:before="20" w:after="20" w:line="240" w:lineRule="auto"/>
              <w:rPr>
                <w:rFonts w:ascii="Calibri" w:hAnsi="Calibri" w:cs="Calibri"/>
                <w:iCs/>
                <w:color w:val="000000"/>
                <w:sz w:val="22"/>
                <w:szCs w:val="22"/>
              </w:rPr>
            </w:pPr>
            <w:r w:rsidRPr="00D36031">
              <w:rPr>
                <w:rFonts w:ascii="Calibri" w:hAnsi="Calibri" w:cs="Calibri"/>
                <w:iCs/>
                <w:color w:val="000000"/>
                <w:sz w:val="22"/>
                <w:szCs w:val="22"/>
              </w:rPr>
              <w:t xml:space="preserve">к. філол. н., доц. каф. ТППАМ, Марченко Валентина Володимирівна, </w:t>
            </w:r>
            <w:r w:rsidRPr="00D36031">
              <w:rPr>
                <w:rFonts w:ascii="Calibri" w:hAnsi="Calibri" w:cs="Calibri"/>
                <w:iCs/>
                <w:color w:val="000000"/>
                <w:sz w:val="22"/>
                <w:szCs w:val="22"/>
                <w:lang w:val="en-US"/>
              </w:rPr>
              <w:t>e</w:t>
            </w:r>
            <w:r w:rsidRPr="00D36031">
              <w:rPr>
                <w:rFonts w:ascii="Calibri" w:hAnsi="Calibri" w:cs="Calibri"/>
                <w:iCs/>
                <w:color w:val="000000"/>
                <w:sz w:val="22"/>
                <w:szCs w:val="22"/>
                <w:lang w:val="ru-RU"/>
              </w:rPr>
              <w:t>-</w:t>
            </w:r>
            <w:r w:rsidRPr="00D36031">
              <w:rPr>
                <w:rFonts w:ascii="Calibri" w:hAnsi="Calibri" w:cs="Calibri"/>
                <w:iCs/>
                <w:color w:val="000000"/>
                <w:sz w:val="22"/>
                <w:szCs w:val="22"/>
                <w:lang w:val="en-US"/>
              </w:rPr>
              <w:t>mail</w:t>
            </w:r>
            <w:r w:rsidRPr="00D36031">
              <w:rPr>
                <w:rFonts w:ascii="Calibri" w:hAnsi="Calibri" w:cs="Calibri"/>
                <w:iCs/>
                <w:color w:val="000000"/>
                <w:sz w:val="22"/>
                <w:szCs w:val="22"/>
                <w:lang w:val="ru-RU"/>
              </w:rPr>
              <w:t xml:space="preserve">: </w:t>
            </w:r>
            <w:hyperlink r:id="rId10" w:history="1">
              <w:r w:rsidRPr="00D36031">
                <w:rPr>
                  <w:rStyle w:val="Hyperlink"/>
                  <w:rFonts w:ascii="Calibri" w:hAnsi="Calibri" w:cs="Calibri"/>
                  <w:iCs/>
                  <w:color w:val="000000"/>
                  <w:sz w:val="22"/>
                  <w:szCs w:val="22"/>
                  <w:lang w:val="en-US"/>
                </w:rPr>
                <w:t>seonolut</w:t>
              </w:r>
              <w:r w:rsidRPr="00D36031">
                <w:rPr>
                  <w:rStyle w:val="Hyperlink"/>
                  <w:rFonts w:ascii="Calibri" w:hAnsi="Calibri" w:cs="Calibri"/>
                  <w:iCs/>
                  <w:color w:val="000000"/>
                  <w:sz w:val="22"/>
                  <w:szCs w:val="22"/>
                  <w:lang w:val="ru-RU"/>
                </w:rPr>
                <w:t>@</w:t>
              </w:r>
              <w:r w:rsidRPr="00D36031">
                <w:rPr>
                  <w:rStyle w:val="Hyperlink"/>
                  <w:rFonts w:ascii="Calibri" w:hAnsi="Calibri" w:cs="Calibri"/>
                  <w:iCs/>
                  <w:color w:val="000000"/>
                  <w:sz w:val="22"/>
                  <w:szCs w:val="22"/>
                  <w:lang w:val="en-US"/>
                </w:rPr>
                <w:t>gmail</w:t>
              </w:r>
              <w:r w:rsidRPr="00D36031">
                <w:rPr>
                  <w:rStyle w:val="Hyperlink"/>
                  <w:rFonts w:ascii="Calibri" w:hAnsi="Calibri" w:cs="Calibri"/>
                  <w:iCs/>
                  <w:color w:val="000000"/>
                  <w:sz w:val="22"/>
                  <w:szCs w:val="22"/>
                  <w:lang w:val="ru-RU"/>
                </w:rPr>
                <w:t>.</w:t>
              </w:r>
              <w:r w:rsidRPr="00D36031">
                <w:rPr>
                  <w:rStyle w:val="Hyperlink"/>
                  <w:rFonts w:ascii="Calibri" w:hAnsi="Calibri" w:cs="Calibri"/>
                  <w:iCs/>
                  <w:color w:val="000000"/>
                  <w:sz w:val="22"/>
                  <w:szCs w:val="22"/>
                  <w:lang w:val="en-US"/>
                </w:rPr>
                <w:t>com</w:t>
              </w:r>
            </w:hyperlink>
            <w:r w:rsidRPr="00D36031">
              <w:rPr>
                <w:rFonts w:ascii="Calibri" w:hAnsi="Calibri" w:cs="Calibri"/>
                <w:iCs/>
                <w:color w:val="000000"/>
                <w:sz w:val="22"/>
                <w:szCs w:val="22"/>
                <w:lang w:val="ru-RU"/>
              </w:rPr>
              <w:t xml:space="preserve">; </w:t>
            </w:r>
            <w:r w:rsidRPr="00D36031">
              <w:rPr>
                <w:rFonts w:ascii="Calibri" w:hAnsi="Calibri" w:cs="Calibri"/>
                <w:iCs/>
                <w:color w:val="000000"/>
                <w:sz w:val="22"/>
                <w:szCs w:val="22"/>
              </w:rPr>
              <w:t>моб. +38 097 931 94 48</w:t>
            </w:r>
            <w:r w:rsidRPr="00D36031">
              <w:rPr>
                <w:rFonts w:ascii="Calibri" w:hAnsi="Calibri" w:cs="Calibri"/>
                <w:iCs/>
                <w:color w:val="000000"/>
                <w:sz w:val="22"/>
                <w:szCs w:val="22"/>
                <w:lang w:val="ru-RU"/>
              </w:rPr>
              <w:t xml:space="preserve"> (</w:t>
            </w:r>
            <w:r w:rsidRPr="00D36031">
              <w:rPr>
                <w:rFonts w:ascii="Calibri" w:hAnsi="Calibri" w:cs="Calibri"/>
                <w:iCs/>
                <w:color w:val="000000"/>
                <w:sz w:val="22"/>
                <w:szCs w:val="22"/>
                <w:lang w:val="en-US"/>
              </w:rPr>
              <w:t>Telegram</w:t>
            </w:r>
            <w:r w:rsidRPr="00D36031">
              <w:rPr>
                <w:rFonts w:ascii="Calibri" w:hAnsi="Calibri" w:cs="Calibri"/>
                <w:iCs/>
                <w:color w:val="000000"/>
                <w:sz w:val="22"/>
                <w:szCs w:val="22"/>
                <w:lang w:val="ru-RU"/>
              </w:rPr>
              <w:t xml:space="preserve">, </w:t>
            </w:r>
            <w:r w:rsidRPr="00D36031">
              <w:rPr>
                <w:rFonts w:ascii="Calibri" w:hAnsi="Calibri" w:cs="Calibri"/>
                <w:iCs/>
                <w:color w:val="000000"/>
                <w:sz w:val="22"/>
                <w:szCs w:val="22"/>
                <w:lang w:val="en-US"/>
              </w:rPr>
              <w:t>Viber</w:t>
            </w:r>
            <w:r w:rsidRPr="00D36031">
              <w:rPr>
                <w:rFonts w:ascii="Calibri" w:hAnsi="Calibri" w:cs="Calibri"/>
                <w:iCs/>
                <w:color w:val="000000"/>
                <w:sz w:val="22"/>
                <w:szCs w:val="22"/>
                <w:lang w:val="ru-RU"/>
              </w:rPr>
              <w:t xml:space="preserve">, </w:t>
            </w:r>
            <w:r w:rsidRPr="00D36031">
              <w:rPr>
                <w:rFonts w:ascii="Calibri" w:hAnsi="Calibri" w:cs="Calibri"/>
                <w:iCs/>
                <w:color w:val="000000"/>
                <w:sz w:val="22"/>
                <w:szCs w:val="22"/>
                <w:lang w:val="en-US"/>
              </w:rPr>
              <w:t>WhatsApp</w:t>
            </w:r>
            <w:r w:rsidRPr="00D36031">
              <w:rPr>
                <w:rFonts w:ascii="Calibri" w:hAnsi="Calibri" w:cs="Calibri"/>
                <w:iCs/>
                <w:color w:val="000000"/>
                <w:sz w:val="22"/>
                <w:szCs w:val="22"/>
                <w:lang w:val="ru-RU"/>
              </w:rPr>
              <w:t>)</w:t>
            </w:r>
            <w:r w:rsidRPr="00D36031">
              <w:rPr>
                <w:rFonts w:ascii="Calibri" w:hAnsi="Calibri" w:cs="Calibri"/>
                <w:iCs/>
                <w:color w:val="000000"/>
                <w:sz w:val="22"/>
                <w:szCs w:val="22"/>
              </w:rPr>
              <w:t xml:space="preserve">, </w:t>
            </w:r>
            <w:r w:rsidRPr="00D36031">
              <w:rPr>
                <w:rFonts w:ascii="Calibri" w:hAnsi="Calibri"/>
                <w:color w:val="000000"/>
                <w:sz w:val="22"/>
                <w:szCs w:val="22"/>
              </w:rPr>
              <w:t>викладач кафедри ТППАМ Шеремета К.Б.</w:t>
            </w:r>
            <w:r>
              <w:rPr>
                <w:rFonts w:ascii="Calibri" w:hAnsi="Calibri" w:cs="Calibri"/>
                <w:iCs/>
                <w:color w:val="000000"/>
                <w:sz w:val="22"/>
                <w:szCs w:val="22"/>
              </w:rPr>
              <w:t xml:space="preserve"> </w:t>
            </w:r>
          </w:p>
        </w:tc>
      </w:tr>
      <w:tr w:rsidR="00555CBF" w:rsidRPr="00745695" w14:paraId="5AFCD367" w14:textId="77777777" w:rsidTr="00745695">
        <w:tc>
          <w:tcPr>
            <w:tcW w:w="2694" w:type="dxa"/>
          </w:tcPr>
          <w:p w14:paraId="018ABBAD" w14:textId="77777777" w:rsidR="00555CBF" w:rsidRPr="00745695" w:rsidRDefault="00555CBF" w:rsidP="00745695">
            <w:pPr>
              <w:spacing w:before="20" w:after="20" w:line="240" w:lineRule="auto"/>
              <w:rPr>
                <w:rFonts w:ascii="Calibri" w:hAnsi="Calibri"/>
                <w:b/>
                <w:bCs/>
                <w:sz w:val="22"/>
                <w:szCs w:val="22"/>
              </w:rPr>
            </w:pPr>
            <w:r w:rsidRPr="00745695">
              <w:rPr>
                <w:rFonts w:ascii="Calibri" w:hAnsi="Calibri"/>
                <w:b/>
                <w:bCs/>
                <w:sz w:val="22"/>
                <w:szCs w:val="22"/>
              </w:rPr>
              <w:t>Розміщення курсу</w:t>
            </w:r>
          </w:p>
        </w:tc>
        <w:tc>
          <w:tcPr>
            <w:tcW w:w="7512" w:type="dxa"/>
          </w:tcPr>
          <w:p w14:paraId="424E9026" w14:textId="77777777" w:rsidR="00555CBF" w:rsidRPr="00745695" w:rsidRDefault="00555CBF" w:rsidP="00745695">
            <w:pPr>
              <w:spacing w:before="20" w:after="20" w:line="240" w:lineRule="auto"/>
              <w:rPr>
                <w:rFonts w:ascii="Calibri" w:hAnsi="Calibri" w:cs="Calibri"/>
                <w:sz w:val="22"/>
                <w:szCs w:val="22"/>
              </w:rPr>
            </w:pPr>
          </w:p>
        </w:tc>
      </w:tr>
    </w:tbl>
    <w:p w14:paraId="3046F44E" w14:textId="77777777" w:rsidR="00555CBF" w:rsidRPr="004472C0" w:rsidRDefault="00555CBF" w:rsidP="00AA6B23">
      <w:pPr>
        <w:pStyle w:val="Heading1"/>
        <w:numPr>
          <w:ilvl w:val="0"/>
          <w:numId w:val="0"/>
        </w:numPr>
        <w:shd w:val="clear" w:color="auto" w:fill="BFBFBF"/>
        <w:spacing w:line="240" w:lineRule="auto"/>
        <w:jc w:val="center"/>
      </w:pPr>
      <w:r>
        <w:t>Програма</w:t>
      </w:r>
      <w:r w:rsidRPr="00AA6B23">
        <w:t xml:space="preserve"> </w:t>
      </w:r>
      <w:r>
        <w:t>навчальної дисципліни</w:t>
      </w:r>
    </w:p>
    <w:p w14:paraId="2D171EAB" w14:textId="77777777" w:rsidR="00555CBF" w:rsidRPr="00B31385" w:rsidRDefault="00555CBF" w:rsidP="006F5C29">
      <w:pPr>
        <w:pStyle w:val="Heading1"/>
      </w:pPr>
      <w:r>
        <w:t>Опис</w:t>
      </w:r>
      <w:r w:rsidRPr="00B31385">
        <w:t xml:space="preserve"> </w:t>
      </w:r>
      <w:r>
        <w:t xml:space="preserve">навчальної </w:t>
      </w:r>
      <w:r w:rsidRPr="00B31385">
        <w:t>дисципліни</w:t>
      </w:r>
      <w:r>
        <w:t xml:space="preserve">, </w:t>
      </w:r>
      <w:r w:rsidRPr="006F5C29">
        <w:t xml:space="preserve">її мета, </w:t>
      </w:r>
      <w:r>
        <w:t>предмет вивчання та результати навчання</w:t>
      </w:r>
    </w:p>
    <w:p w14:paraId="6B0040CA" w14:textId="77777777" w:rsidR="00555CBF" w:rsidRPr="00C41AEA" w:rsidRDefault="00555CBF" w:rsidP="008E5686">
      <w:pPr>
        <w:pStyle w:val="BodyTextIndent"/>
        <w:spacing w:after="0" w:line="240" w:lineRule="auto"/>
        <w:ind w:left="284"/>
        <w:jc w:val="both"/>
        <w:rPr>
          <w:rFonts w:cs="Calibri"/>
          <w:i/>
          <w:iCs/>
          <w:color w:val="000000"/>
          <w:sz w:val="24"/>
        </w:rPr>
      </w:pPr>
      <w:r w:rsidRPr="00C41AEA">
        <w:rPr>
          <w:rFonts w:cs="Calibri"/>
          <w:color w:val="000000"/>
          <w:sz w:val="24"/>
        </w:rPr>
        <w:t xml:space="preserve">Метою освітнього компонента є формування у студентів фахових </w:t>
      </w:r>
      <w:r w:rsidRPr="00C41AEA">
        <w:rPr>
          <w:rFonts w:cs="Calibri"/>
          <w:i/>
          <w:iCs/>
          <w:color w:val="000000"/>
          <w:sz w:val="24"/>
        </w:rPr>
        <w:t>компетентностей:</w:t>
      </w:r>
    </w:p>
    <w:p w14:paraId="03C267D8" w14:textId="77777777" w:rsidR="00555CBF" w:rsidRPr="00C41AEA" w:rsidRDefault="00555CBF" w:rsidP="00C41AEA">
      <w:pPr>
        <w:spacing w:line="240" w:lineRule="auto"/>
        <w:ind w:firstLine="283"/>
        <w:jc w:val="both"/>
        <w:rPr>
          <w:rFonts w:ascii="Calibri" w:hAnsi="Calibri"/>
          <w:color w:val="000000"/>
          <w:sz w:val="24"/>
          <w:szCs w:val="24"/>
        </w:rPr>
      </w:pPr>
      <w:r w:rsidRPr="00C41AEA">
        <w:rPr>
          <w:rFonts w:ascii="Calibri" w:hAnsi="Calibri"/>
          <w:color w:val="000000"/>
          <w:sz w:val="24"/>
          <w:szCs w:val="24"/>
        </w:rPr>
        <w:t xml:space="preserve">- нормативно вільно та функціонально адекватно володіти 4 видами мовленнєвої діяльності англійською мовою на високому рівні по передбаченим програмою кредитного модуля тематикам; </w:t>
      </w:r>
    </w:p>
    <w:p w14:paraId="541670A8" w14:textId="77777777" w:rsidR="00555CBF" w:rsidRPr="00C41AEA" w:rsidRDefault="00555CBF" w:rsidP="00C41AEA">
      <w:pPr>
        <w:spacing w:line="240" w:lineRule="auto"/>
        <w:ind w:firstLine="283"/>
        <w:jc w:val="both"/>
        <w:rPr>
          <w:rFonts w:ascii="Calibri" w:hAnsi="Calibri"/>
          <w:color w:val="000000"/>
          <w:sz w:val="24"/>
          <w:szCs w:val="24"/>
        </w:rPr>
      </w:pPr>
      <w:r w:rsidRPr="00C41AEA">
        <w:rPr>
          <w:rFonts w:ascii="Calibri" w:hAnsi="Calibri"/>
          <w:color w:val="000000"/>
          <w:sz w:val="24"/>
          <w:szCs w:val="24"/>
        </w:rPr>
        <w:t xml:space="preserve">- вдало і вчасно застосовувати отримані знання та уміння під час розмовних практик та для здійснення усних і письмових видів перекладу; </w:t>
      </w:r>
    </w:p>
    <w:p w14:paraId="7BECB6CB" w14:textId="77777777" w:rsidR="00555CBF" w:rsidRPr="00C41AEA" w:rsidRDefault="00555CBF" w:rsidP="00C41AEA">
      <w:pPr>
        <w:spacing w:line="240" w:lineRule="auto"/>
        <w:ind w:firstLine="283"/>
        <w:jc w:val="both"/>
        <w:rPr>
          <w:rFonts w:ascii="Calibri" w:hAnsi="Calibri"/>
          <w:color w:val="000000"/>
          <w:sz w:val="24"/>
          <w:szCs w:val="24"/>
        </w:rPr>
      </w:pPr>
      <w:r w:rsidRPr="00C41AEA">
        <w:rPr>
          <w:rFonts w:ascii="Calibri" w:hAnsi="Calibri"/>
          <w:color w:val="000000"/>
          <w:sz w:val="24"/>
          <w:szCs w:val="24"/>
        </w:rPr>
        <w:t xml:space="preserve">- вільно інтерпретувати інформацію, отриману під час прослуховування, читання та письма текстів цільовою мовою; </w:t>
      </w:r>
    </w:p>
    <w:p w14:paraId="432D7AD0" w14:textId="77777777" w:rsidR="00555CBF" w:rsidRPr="00C41AEA" w:rsidRDefault="00555CBF" w:rsidP="00C41AEA">
      <w:pPr>
        <w:spacing w:line="240" w:lineRule="auto"/>
        <w:ind w:firstLine="283"/>
        <w:jc w:val="both"/>
        <w:rPr>
          <w:rFonts w:ascii="Calibri" w:hAnsi="Calibri"/>
          <w:color w:val="000000"/>
          <w:sz w:val="24"/>
          <w:szCs w:val="24"/>
        </w:rPr>
      </w:pPr>
      <w:r w:rsidRPr="00C41AEA">
        <w:rPr>
          <w:rFonts w:ascii="Calibri" w:hAnsi="Calibri"/>
          <w:color w:val="000000"/>
          <w:sz w:val="24"/>
          <w:szCs w:val="24"/>
        </w:rPr>
        <w:t xml:space="preserve">- виконувати письмові завдання відповідно до вимог академічного письма.  </w:t>
      </w:r>
    </w:p>
    <w:p w14:paraId="42CD5B26" w14:textId="77777777" w:rsidR="00555CBF" w:rsidRPr="00393CFC" w:rsidRDefault="00555CBF" w:rsidP="005B4380">
      <w:pPr>
        <w:spacing w:line="240" w:lineRule="auto"/>
        <w:ind w:firstLine="283"/>
        <w:jc w:val="both"/>
        <w:rPr>
          <w:rFonts w:ascii="Calibri" w:hAnsi="Calibri"/>
          <w:color w:val="000000"/>
          <w:sz w:val="24"/>
          <w:szCs w:val="24"/>
        </w:rPr>
      </w:pPr>
      <w:r w:rsidRPr="00393CFC">
        <w:rPr>
          <w:rFonts w:ascii="Calibri" w:hAnsi="Calibri"/>
          <w:color w:val="000000"/>
          <w:sz w:val="24"/>
          <w:szCs w:val="24"/>
        </w:rPr>
        <w:t>Силабус кредитного модулю «Англійська мова (основна, практичний курс). Рівень володіння: автономний 1» розроблений на основі принципу студентоцентризму, що дозволяє передбачити необхідні навчальні завдання та активності, які потрібні студентам для досягнення очікуваних результатів навчання, та набуття необхідного досвіду. Особлива увага приділяється принципу заохочення студентів до активного навчання, у відповідності з яким студенти мають працювати над практичними перекладацькими завданнями, які дозволять в подальшому вирішувати реальні проблеми та завдання.</w:t>
      </w:r>
    </w:p>
    <w:p w14:paraId="5B2E959F" w14:textId="77777777" w:rsidR="00555CBF" w:rsidRPr="00C41AEA" w:rsidRDefault="00555CBF" w:rsidP="005B4380">
      <w:pPr>
        <w:spacing w:line="240" w:lineRule="auto"/>
        <w:ind w:firstLine="283"/>
        <w:jc w:val="both"/>
        <w:rPr>
          <w:rFonts w:ascii="Calibri" w:hAnsi="Calibri"/>
          <w:color w:val="000000"/>
          <w:sz w:val="24"/>
          <w:szCs w:val="24"/>
        </w:rPr>
      </w:pPr>
      <w:r w:rsidRPr="00C41AEA">
        <w:rPr>
          <w:rFonts w:ascii="Calibri" w:hAnsi="Calibri"/>
          <w:bCs/>
          <w:i/>
          <w:iCs/>
          <w:color w:val="000000"/>
          <w:sz w:val="24"/>
          <w:szCs w:val="24"/>
        </w:rPr>
        <w:t>Програмні результати навчання.</w:t>
      </w:r>
      <w:r w:rsidRPr="00C41AEA">
        <w:rPr>
          <w:rFonts w:ascii="Calibri" w:hAnsi="Calibri"/>
          <w:color w:val="000000"/>
          <w:sz w:val="24"/>
          <w:szCs w:val="24"/>
        </w:rPr>
        <w:t xml:space="preserve"> У результаті вивчення кредитного модулю «Англійська мова (основна, практичний курс). Рівень володіння: автономний 1»  студенти зможуть:</w:t>
      </w:r>
    </w:p>
    <w:p w14:paraId="252EE648" w14:textId="77777777" w:rsidR="00555CBF" w:rsidRPr="00C41AEA" w:rsidRDefault="00555CBF" w:rsidP="00C41AEA">
      <w:pPr>
        <w:pStyle w:val="ListParagraph"/>
        <w:numPr>
          <w:ilvl w:val="0"/>
          <w:numId w:val="16"/>
        </w:numPr>
        <w:spacing w:line="240" w:lineRule="auto"/>
        <w:ind w:left="142" w:firstLine="425"/>
        <w:jc w:val="both"/>
        <w:rPr>
          <w:rFonts w:ascii="Calibri" w:hAnsi="Calibri"/>
          <w:color w:val="000000"/>
          <w:sz w:val="24"/>
          <w:szCs w:val="24"/>
        </w:rPr>
      </w:pPr>
      <w:r w:rsidRPr="00C41AEA">
        <w:rPr>
          <w:rFonts w:ascii="Calibri" w:hAnsi="Calibri"/>
          <w:color w:val="000000"/>
          <w:sz w:val="24"/>
          <w:szCs w:val="24"/>
        </w:rPr>
        <w:t xml:space="preserve">Дотримуватися морально-етичних та культурних норм, принципів академічної доброчесності та кодексу професійної етики, примножувати досягнення суспільства (виражати </w:t>
      </w:r>
      <w:r w:rsidRPr="00C41AEA">
        <w:rPr>
          <w:rFonts w:ascii="Calibri" w:hAnsi="Calibri"/>
          <w:color w:val="000000"/>
          <w:sz w:val="24"/>
          <w:szCs w:val="24"/>
        </w:rPr>
        <w:lastRenderedPageBreak/>
        <w:t>своє особисте ставлення до фактів чи подій, використовуючи елементи аргументації, формулювати критичну оцінку і доводити правильність будь-якого факту).</w:t>
      </w:r>
    </w:p>
    <w:p w14:paraId="134512C1" w14:textId="77777777" w:rsidR="00555CBF" w:rsidRPr="00C41AEA" w:rsidRDefault="00555CBF" w:rsidP="00C41AEA">
      <w:pPr>
        <w:pStyle w:val="ListParagraph"/>
        <w:numPr>
          <w:ilvl w:val="0"/>
          <w:numId w:val="16"/>
        </w:numPr>
        <w:spacing w:line="240" w:lineRule="auto"/>
        <w:ind w:left="142" w:firstLine="425"/>
        <w:jc w:val="both"/>
        <w:rPr>
          <w:rFonts w:ascii="Calibri" w:hAnsi="Calibri"/>
          <w:color w:val="000000"/>
          <w:sz w:val="24"/>
          <w:szCs w:val="24"/>
        </w:rPr>
      </w:pPr>
      <w:r w:rsidRPr="00C41AEA">
        <w:rPr>
          <w:rFonts w:ascii="Calibri" w:hAnsi="Calibri"/>
          <w:color w:val="000000"/>
          <w:sz w:val="24"/>
          <w:szCs w:val="24"/>
        </w:rPr>
        <w:t>Вільно спілкуватися з професійних питань із фахівцями та нефахівцями державною та іноземними мовами усно та письмово, використовувати їх для організації ефективної міжкультурної комунікації (самостійно отримувати інформацію з широкого кола текстів суспільно-політичного та технічного характеру; роботи з інформаційними технологіями, електронними носіями та Інтернет ресурсами з метою реалізації поставлених завдань).</w:t>
      </w:r>
    </w:p>
    <w:p w14:paraId="5BED2B3C" w14:textId="77777777" w:rsidR="00555CBF" w:rsidRPr="00C41AEA" w:rsidRDefault="00555CBF" w:rsidP="00C41AEA">
      <w:pPr>
        <w:pStyle w:val="ListParagraph"/>
        <w:numPr>
          <w:ilvl w:val="0"/>
          <w:numId w:val="16"/>
        </w:numPr>
        <w:spacing w:line="240" w:lineRule="auto"/>
        <w:ind w:left="142" w:firstLine="425"/>
        <w:jc w:val="both"/>
        <w:rPr>
          <w:rFonts w:ascii="Calibri" w:hAnsi="Calibri"/>
          <w:color w:val="000000"/>
          <w:sz w:val="24"/>
          <w:szCs w:val="24"/>
        </w:rPr>
      </w:pPr>
      <w:r w:rsidRPr="00C41AEA">
        <w:rPr>
          <w:rFonts w:ascii="Calibri" w:hAnsi="Calibri"/>
          <w:color w:val="000000"/>
          <w:sz w:val="24"/>
          <w:szCs w:val="24"/>
        </w:rPr>
        <w:t>Співпрацювати з колегами, представниками інших культур та релігій, прибічниками різних політичних поглядів тощо (продукувати зрозумілі, деталізовані тексти різного спрямування (ділові листи, резюме, есе, доповіді, пропозиції), враховуючи стиль та лексико-граматичні особливості текстів; розуміти та обмінюватися інформацією на актуальні теми академічного та  суспільного-політичного життя у прискореному темпі).</w:t>
      </w:r>
    </w:p>
    <w:p w14:paraId="34A094AF" w14:textId="77777777" w:rsidR="00555CBF" w:rsidRPr="00C41AEA" w:rsidRDefault="00555CBF" w:rsidP="00C41AEA">
      <w:pPr>
        <w:pStyle w:val="ListParagraph"/>
        <w:numPr>
          <w:ilvl w:val="0"/>
          <w:numId w:val="16"/>
        </w:numPr>
        <w:spacing w:line="240" w:lineRule="auto"/>
        <w:ind w:left="142" w:firstLine="425"/>
        <w:jc w:val="both"/>
        <w:rPr>
          <w:rFonts w:ascii="Calibri" w:hAnsi="Calibri"/>
          <w:color w:val="000000"/>
          <w:sz w:val="24"/>
          <w:szCs w:val="24"/>
        </w:rPr>
      </w:pPr>
      <w:r w:rsidRPr="00C41AEA">
        <w:rPr>
          <w:rFonts w:ascii="Calibri" w:hAnsi="Calibri"/>
          <w:color w:val="000000"/>
          <w:sz w:val="24"/>
          <w:szCs w:val="24"/>
        </w:rPr>
        <w:t>Створювати усні й письмові тексти різних жанрів і стилів державною та іноземними мовами (виконувати повний та детальний переклад письмових текстів суспільно-політичного жанру, дотримуючись правил передачі термінів, скорочень, міжмовних відповідників (кліше) при перекладі, враховуючи стилістичні та прагматичні особливості текстів; користуватися базовими засобами зв’язку для поєднання висловлювань у чіткий, логічно структурований дискурс; користуватися лексичними і граматичними засобами когезії).</w:t>
      </w:r>
    </w:p>
    <w:p w14:paraId="0F74C908" w14:textId="77777777" w:rsidR="00555CBF" w:rsidRPr="00C41AEA" w:rsidRDefault="00555CBF" w:rsidP="00C41AEA">
      <w:pPr>
        <w:pStyle w:val="ListParagraph"/>
        <w:numPr>
          <w:ilvl w:val="0"/>
          <w:numId w:val="16"/>
        </w:numPr>
        <w:spacing w:line="240" w:lineRule="auto"/>
        <w:ind w:left="142" w:firstLine="425"/>
        <w:jc w:val="both"/>
        <w:rPr>
          <w:rFonts w:ascii="Calibri" w:hAnsi="Calibri"/>
          <w:color w:val="000000"/>
          <w:sz w:val="24"/>
          <w:szCs w:val="24"/>
        </w:rPr>
      </w:pPr>
      <w:r w:rsidRPr="00C41AEA">
        <w:rPr>
          <w:rFonts w:ascii="Calibri" w:hAnsi="Calibri"/>
          <w:color w:val="000000"/>
          <w:sz w:val="24"/>
          <w:szCs w:val="24"/>
        </w:rPr>
        <w:t>Використовувати мови, що вивчаються, в усній та письмовій формі, у різних жанрово-стильових різновидах і регістрах спілкування для розв’язання комунікативних завдань у різних сферах життя (брати участь у пожвавленій дискусії, правильно визначаючи аргументи «за» і «проти» певних точок зору, висловлюватися з тим рівнем офіційності, який передбачають умови спілкування; розуміти записи нормативного та розмовного мовлення, визначати ставлення, емоції,  комунікантів та формулювати власну оцінку).</w:t>
      </w:r>
    </w:p>
    <w:p w14:paraId="0E50E803" w14:textId="77777777" w:rsidR="00555CBF" w:rsidRPr="00C41AEA" w:rsidRDefault="00555CBF" w:rsidP="00C41AEA">
      <w:pPr>
        <w:pStyle w:val="ListParagraph"/>
        <w:numPr>
          <w:ilvl w:val="0"/>
          <w:numId w:val="16"/>
        </w:numPr>
        <w:spacing w:line="240" w:lineRule="auto"/>
        <w:ind w:left="142" w:firstLine="425"/>
        <w:jc w:val="both"/>
        <w:rPr>
          <w:rFonts w:ascii="Calibri" w:hAnsi="Calibri"/>
          <w:i/>
          <w:color w:val="000000"/>
          <w:sz w:val="24"/>
          <w:szCs w:val="24"/>
        </w:rPr>
      </w:pPr>
      <w:r w:rsidRPr="00C41AEA">
        <w:rPr>
          <w:rFonts w:ascii="Calibri" w:hAnsi="Calibri"/>
          <w:color w:val="000000"/>
          <w:sz w:val="24"/>
          <w:szCs w:val="24"/>
        </w:rPr>
        <w:t>Вести ділову комунікацію усно і письмово, редагувати, реферувати й анотувати різножанрові тексти державною та іноземними мовами (готувати та проводити добре структуровану презентацію, досить поширено викладаючи і пояснюючи певні точки зору).</w:t>
      </w:r>
    </w:p>
    <w:p w14:paraId="50E18618" w14:textId="77777777" w:rsidR="00555CBF" w:rsidRPr="004472C0" w:rsidRDefault="00555CBF" w:rsidP="004A6336">
      <w:pPr>
        <w:pStyle w:val="Heading1"/>
        <w:spacing w:line="240" w:lineRule="auto"/>
      </w:pPr>
      <w:r w:rsidRPr="004472C0">
        <w:t>Пререквізити та постреквізити дисципліни (місце в структурно-логічній схемі навчання за відповідною освітньою програмою)</w:t>
      </w:r>
    </w:p>
    <w:p w14:paraId="76E219BC" w14:textId="77777777" w:rsidR="00555CBF" w:rsidRPr="00C41AEA" w:rsidRDefault="00555CBF" w:rsidP="00484DBE">
      <w:pPr>
        <w:spacing w:line="240" w:lineRule="auto"/>
        <w:ind w:firstLine="360"/>
        <w:jc w:val="both"/>
        <w:rPr>
          <w:rFonts w:ascii="Calibri" w:hAnsi="Calibri" w:cs="Calibri"/>
          <w:color w:val="000000"/>
          <w:sz w:val="24"/>
          <w:szCs w:val="24"/>
        </w:rPr>
      </w:pPr>
      <w:r w:rsidRPr="00C41AEA">
        <w:rPr>
          <w:rFonts w:ascii="Calibri" w:hAnsi="Calibri" w:cs="Calibri"/>
          <w:iCs/>
          <w:color w:val="000000"/>
          <w:sz w:val="24"/>
          <w:szCs w:val="24"/>
        </w:rPr>
        <w:t xml:space="preserve">Передумовами для вивчення дисципліни </w:t>
      </w:r>
      <w:r w:rsidRPr="00C41AEA">
        <w:rPr>
          <w:rFonts w:ascii="Calibri" w:hAnsi="Calibri" w:cs="Calibri"/>
          <w:color w:val="000000"/>
          <w:sz w:val="24"/>
        </w:rPr>
        <w:t>«Англійська мова (основна, практичний курс). Рівень володіння: автономний 1»</w:t>
      </w:r>
      <w:r w:rsidRPr="00C41AEA">
        <w:rPr>
          <w:rFonts w:ascii="Calibri" w:hAnsi="Calibri" w:cs="Calibri"/>
          <w:iCs/>
          <w:color w:val="000000"/>
          <w:sz w:val="24"/>
          <w:szCs w:val="24"/>
        </w:rPr>
        <w:t xml:space="preserve"> є успішне засвоєння програми кредитного модуля </w:t>
      </w:r>
      <w:r w:rsidRPr="00C41AEA">
        <w:rPr>
          <w:rFonts w:ascii="Calibri" w:hAnsi="Calibri" w:cs="Calibri"/>
          <w:color w:val="000000"/>
          <w:sz w:val="24"/>
        </w:rPr>
        <w:t xml:space="preserve">«Англійська мова (основна, практичний курс). Рівень володіння: рубіжний поглиблений 2» та таких </w:t>
      </w:r>
      <w:r w:rsidRPr="00C41AEA">
        <w:rPr>
          <w:rFonts w:ascii="Calibri" w:hAnsi="Calibri" w:cs="Calibri"/>
          <w:iCs/>
          <w:color w:val="000000"/>
          <w:sz w:val="24"/>
          <w:szCs w:val="24"/>
        </w:rPr>
        <w:t xml:space="preserve">навчальних дисциплін, як </w:t>
      </w:r>
      <w:r w:rsidRPr="00C41AEA">
        <w:rPr>
          <w:rFonts w:ascii="Calibri" w:hAnsi="Calibri" w:cs="Calibri"/>
          <w:bCs/>
          <w:color w:val="000000"/>
          <w:spacing w:val="-2"/>
          <w:sz w:val="24"/>
          <w:szCs w:val="24"/>
        </w:rPr>
        <w:t>«Вступ до романо-германського мовознавства» та «Зіставна граматика»</w:t>
      </w:r>
      <w:r w:rsidRPr="00C41AEA">
        <w:rPr>
          <w:rFonts w:ascii="Calibri" w:hAnsi="Calibri" w:cs="Calibri"/>
          <w:iCs/>
          <w:color w:val="000000"/>
          <w:sz w:val="24"/>
          <w:szCs w:val="24"/>
        </w:rPr>
        <w:t xml:space="preserve">. </w:t>
      </w:r>
    </w:p>
    <w:p w14:paraId="5B024B63" w14:textId="77777777" w:rsidR="00555CBF" w:rsidRPr="001741F7" w:rsidRDefault="00555CBF" w:rsidP="004A6336">
      <w:pPr>
        <w:spacing w:after="120" w:line="240" w:lineRule="auto"/>
        <w:jc w:val="both"/>
        <w:rPr>
          <w:rFonts w:ascii="Calibri" w:hAnsi="Calibri"/>
          <w:iCs/>
          <w:color w:val="000000"/>
          <w:sz w:val="20"/>
          <w:szCs w:val="20"/>
        </w:rPr>
      </w:pPr>
    </w:p>
    <w:p w14:paraId="02130C2E" w14:textId="77777777" w:rsidR="00555CBF" w:rsidRPr="00D22049" w:rsidRDefault="00555CBF" w:rsidP="002F7FFA">
      <w:pPr>
        <w:pStyle w:val="Heading1"/>
        <w:spacing w:line="240" w:lineRule="auto"/>
      </w:pPr>
      <w:r w:rsidRPr="00D22049">
        <w:t xml:space="preserve">Зміст навчальної дисципліни </w:t>
      </w:r>
    </w:p>
    <w:p w14:paraId="2FC6F3D0" w14:textId="77777777" w:rsidR="00555CBF" w:rsidRPr="002F7FFA" w:rsidRDefault="00555CBF" w:rsidP="001741F7">
      <w:pPr>
        <w:spacing w:line="240" w:lineRule="auto"/>
        <w:ind w:firstLine="708"/>
        <w:jc w:val="both"/>
        <w:rPr>
          <w:rFonts w:ascii="Calibri" w:hAnsi="Calibri"/>
          <w:b/>
          <w:bCs/>
          <w:iCs/>
          <w:color w:val="000000"/>
          <w:sz w:val="24"/>
          <w:szCs w:val="24"/>
          <w:lang w:val="ru-RU"/>
        </w:rPr>
      </w:pPr>
    </w:p>
    <w:tbl>
      <w:tblPr>
        <w:tblW w:w="9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
        <w:gridCol w:w="1125"/>
        <w:gridCol w:w="1096"/>
        <w:gridCol w:w="1558"/>
        <w:gridCol w:w="1495"/>
        <w:gridCol w:w="1642"/>
        <w:gridCol w:w="1292"/>
      </w:tblGrid>
      <w:tr w:rsidR="00555CBF" w:rsidRPr="00745695" w14:paraId="285EB6A6" w14:textId="77777777" w:rsidTr="00745695">
        <w:trPr>
          <w:jc w:val="right"/>
        </w:trPr>
        <w:tc>
          <w:tcPr>
            <w:tcW w:w="1432" w:type="dxa"/>
            <w:vMerge w:val="restart"/>
            <w:shd w:val="clear" w:color="auto" w:fill="D9D9D9"/>
            <w:vAlign w:val="center"/>
          </w:tcPr>
          <w:p w14:paraId="7E8447C1" w14:textId="77777777" w:rsidR="00555CBF" w:rsidRPr="00745695" w:rsidRDefault="00555CBF" w:rsidP="00745695">
            <w:pPr>
              <w:spacing w:line="240" w:lineRule="auto"/>
              <w:jc w:val="center"/>
              <w:rPr>
                <w:rFonts w:ascii="Calibri" w:hAnsi="Calibri" w:cs="Calibri"/>
                <w:b/>
                <w:bCs/>
                <w:color w:val="1F497D"/>
                <w:sz w:val="21"/>
                <w:szCs w:val="21"/>
              </w:rPr>
            </w:pPr>
            <w:r w:rsidRPr="00745695">
              <w:rPr>
                <w:rFonts w:ascii="Calibri" w:hAnsi="Calibri" w:cs="Calibri"/>
                <w:b/>
                <w:bCs/>
                <w:color w:val="1F497D"/>
                <w:sz w:val="21"/>
                <w:szCs w:val="21"/>
              </w:rPr>
              <w:t>Форма навчання</w:t>
            </w:r>
          </w:p>
        </w:tc>
        <w:tc>
          <w:tcPr>
            <w:tcW w:w="2221" w:type="dxa"/>
            <w:gridSpan w:val="2"/>
            <w:shd w:val="clear" w:color="auto" w:fill="D9D9D9"/>
            <w:vAlign w:val="center"/>
          </w:tcPr>
          <w:p w14:paraId="33C1BC1D" w14:textId="77777777" w:rsidR="00555CBF" w:rsidRPr="00745695" w:rsidRDefault="00555CBF" w:rsidP="00745695">
            <w:pPr>
              <w:spacing w:line="240" w:lineRule="auto"/>
              <w:jc w:val="center"/>
              <w:rPr>
                <w:rFonts w:ascii="Calibri" w:hAnsi="Calibri" w:cs="Calibri"/>
                <w:b/>
                <w:bCs/>
                <w:color w:val="1F497D"/>
                <w:sz w:val="21"/>
                <w:szCs w:val="21"/>
              </w:rPr>
            </w:pPr>
            <w:r w:rsidRPr="00745695">
              <w:rPr>
                <w:rFonts w:ascii="Calibri" w:hAnsi="Calibri" w:cs="Calibri"/>
                <w:b/>
                <w:bCs/>
                <w:color w:val="1F497D"/>
                <w:sz w:val="21"/>
                <w:szCs w:val="21"/>
              </w:rPr>
              <w:t>Всього</w:t>
            </w:r>
          </w:p>
        </w:tc>
        <w:tc>
          <w:tcPr>
            <w:tcW w:w="3053" w:type="dxa"/>
            <w:gridSpan w:val="2"/>
            <w:shd w:val="clear" w:color="auto" w:fill="D9D9D9"/>
            <w:vAlign w:val="center"/>
          </w:tcPr>
          <w:p w14:paraId="2A5A67E6" w14:textId="77777777" w:rsidR="00555CBF" w:rsidRPr="00745695" w:rsidRDefault="00555CBF" w:rsidP="00745695">
            <w:pPr>
              <w:spacing w:line="240" w:lineRule="auto"/>
              <w:jc w:val="center"/>
              <w:rPr>
                <w:rFonts w:ascii="Calibri" w:hAnsi="Calibri" w:cs="Calibri"/>
                <w:b/>
                <w:bCs/>
                <w:color w:val="1F497D"/>
                <w:sz w:val="21"/>
                <w:szCs w:val="21"/>
              </w:rPr>
            </w:pPr>
            <w:r w:rsidRPr="00745695">
              <w:rPr>
                <w:rFonts w:ascii="Calibri" w:hAnsi="Calibri" w:cs="Calibri"/>
                <w:b/>
                <w:bCs/>
                <w:color w:val="1F497D"/>
                <w:sz w:val="21"/>
                <w:szCs w:val="21"/>
              </w:rPr>
              <w:t>Розподіл навчального часу та</w:t>
            </w:r>
          </w:p>
          <w:p w14:paraId="6950A158" w14:textId="77777777" w:rsidR="00555CBF" w:rsidRPr="00745695" w:rsidRDefault="00555CBF" w:rsidP="00745695">
            <w:pPr>
              <w:spacing w:line="240" w:lineRule="auto"/>
              <w:jc w:val="center"/>
              <w:rPr>
                <w:rFonts w:ascii="Calibri" w:hAnsi="Calibri" w:cs="Calibri"/>
                <w:b/>
                <w:bCs/>
                <w:color w:val="1F497D"/>
                <w:sz w:val="21"/>
                <w:szCs w:val="21"/>
              </w:rPr>
            </w:pPr>
            <w:r w:rsidRPr="00745695">
              <w:rPr>
                <w:rFonts w:ascii="Calibri" w:hAnsi="Calibri" w:cs="Calibri"/>
                <w:b/>
                <w:bCs/>
                <w:color w:val="1F497D"/>
                <w:sz w:val="21"/>
                <w:szCs w:val="21"/>
              </w:rPr>
              <w:t>видами занять</w:t>
            </w:r>
          </w:p>
        </w:tc>
        <w:tc>
          <w:tcPr>
            <w:tcW w:w="2934" w:type="dxa"/>
            <w:gridSpan w:val="2"/>
            <w:shd w:val="clear" w:color="auto" w:fill="D9D9D9"/>
            <w:vAlign w:val="center"/>
          </w:tcPr>
          <w:p w14:paraId="554A8F0D" w14:textId="77777777" w:rsidR="00555CBF" w:rsidRPr="00745695" w:rsidRDefault="00555CBF" w:rsidP="00745695">
            <w:pPr>
              <w:spacing w:line="240" w:lineRule="auto"/>
              <w:jc w:val="center"/>
              <w:rPr>
                <w:rFonts w:ascii="Calibri" w:hAnsi="Calibri" w:cs="Calibri"/>
                <w:b/>
                <w:bCs/>
                <w:color w:val="1F497D"/>
                <w:sz w:val="21"/>
                <w:szCs w:val="21"/>
              </w:rPr>
            </w:pPr>
            <w:r w:rsidRPr="00745695">
              <w:rPr>
                <w:rFonts w:ascii="Calibri" w:hAnsi="Calibri" w:cs="Calibri"/>
                <w:b/>
                <w:bCs/>
                <w:color w:val="1F497D"/>
                <w:sz w:val="21"/>
                <w:szCs w:val="21"/>
              </w:rPr>
              <w:t>Контрольні заходи</w:t>
            </w:r>
          </w:p>
        </w:tc>
      </w:tr>
      <w:tr w:rsidR="00555CBF" w:rsidRPr="00745695" w14:paraId="7FC7A348" w14:textId="77777777" w:rsidTr="00745695">
        <w:trPr>
          <w:trHeight w:val="469"/>
          <w:jc w:val="right"/>
        </w:trPr>
        <w:tc>
          <w:tcPr>
            <w:tcW w:w="1432" w:type="dxa"/>
            <w:vMerge/>
            <w:shd w:val="clear" w:color="auto" w:fill="D9D9D9"/>
          </w:tcPr>
          <w:p w14:paraId="5491B860" w14:textId="77777777" w:rsidR="00555CBF" w:rsidRPr="00745695" w:rsidRDefault="00555CBF" w:rsidP="00745695">
            <w:pPr>
              <w:spacing w:line="240" w:lineRule="auto"/>
              <w:rPr>
                <w:rFonts w:ascii="Calibri" w:hAnsi="Calibri" w:cs="Calibri"/>
                <w:b/>
                <w:bCs/>
                <w:color w:val="1F497D"/>
                <w:sz w:val="21"/>
                <w:szCs w:val="21"/>
              </w:rPr>
            </w:pPr>
          </w:p>
        </w:tc>
        <w:tc>
          <w:tcPr>
            <w:tcW w:w="1125" w:type="dxa"/>
            <w:shd w:val="clear" w:color="auto" w:fill="D9D9D9"/>
            <w:vAlign w:val="bottom"/>
          </w:tcPr>
          <w:p w14:paraId="755B0BF2" w14:textId="77777777" w:rsidR="00555CBF" w:rsidRPr="00745695" w:rsidRDefault="00555CBF" w:rsidP="00745695">
            <w:pPr>
              <w:spacing w:line="240" w:lineRule="auto"/>
              <w:jc w:val="center"/>
              <w:rPr>
                <w:rFonts w:ascii="Calibri" w:hAnsi="Calibri" w:cs="Calibri"/>
                <w:b/>
                <w:bCs/>
                <w:color w:val="1F497D"/>
                <w:sz w:val="21"/>
                <w:szCs w:val="21"/>
              </w:rPr>
            </w:pPr>
            <w:r w:rsidRPr="00745695">
              <w:rPr>
                <w:rFonts w:ascii="Calibri" w:hAnsi="Calibri" w:cs="Calibri"/>
                <w:b/>
                <w:bCs/>
                <w:color w:val="1F497D"/>
                <w:sz w:val="21"/>
                <w:szCs w:val="21"/>
              </w:rPr>
              <w:t>кредитів</w:t>
            </w:r>
          </w:p>
        </w:tc>
        <w:tc>
          <w:tcPr>
            <w:tcW w:w="1096" w:type="dxa"/>
            <w:shd w:val="clear" w:color="auto" w:fill="D9D9D9"/>
            <w:vAlign w:val="bottom"/>
          </w:tcPr>
          <w:p w14:paraId="40E63149" w14:textId="77777777" w:rsidR="00555CBF" w:rsidRPr="00745695" w:rsidRDefault="00555CBF" w:rsidP="00745695">
            <w:pPr>
              <w:spacing w:line="240" w:lineRule="auto"/>
              <w:jc w:val="center"/>
              <w:rPr>
                <w:rFonts w:ascii="Calibri" w:hAnsi="Calibri" w:cs="Calibri"/>
                <w:b/>
                <w:bCs/>
                <w:color w:val="1F497D"/>
                <w:sz w:val="21"/>
                <w:szCs w:val="21"/>
              </w:rPr>
            </w:pPr>
            <w:r w:rsidRPr="00745695">
              <w:rPr>
                <w:rFonts w:ascii="Calibri" w:hAnsi="Calibri" w:cs="Calibri"/>
                <w:b/>
                <w:bCs/>
                <w:color w:val="1F497D"/>
                <w:sz w:val="21"/>
                <w:szCs w:val="21"/>
              </w:rPr>
              <w:t>годин</w:t>
            </w:r>
          </w:p>
        </w:tc>
        <w:tc>
          <w:tcPr>
            <w:tcW w:w="1558" w:type="dxa"/>
            <w:shd w:val="clear" w:color="auto" w:fill="D9D9D9"/>
            <w:vAlign w:val="bottom"/>
          </w:tcPr>
          <w:p w14:paraId="59FD866C" w14:textId="77777777" w:rsidR="00555CBF" w:rsidRPr="00745695" w:rsidRDefault="00555CBF" w:rsidP="00745695">
            <w:pPr>
              <w:spacing w:line="240" w:lineRule="auto"/>
              <w:jc w:val="center"/>
              <w:rPr>
                <w:rFonts w:ascii="Calibri" w:hAnsi="Calibri" w:cs="Calibri"/>
                <w:b/>
                <w:bCs/>
                <w:color w:val="1F497D"/>
                <w:sz w:val="21"/>
                <w:szCs w:val="21"/>
              </w:rPr>
            </w:pPr>
            <w:r w:rsidRPr="00745695">
              <w:rPr>
                <w:rFonts w:ascii="Calibri" w:hAnsi="Calibri" w:cs="Calibri"/>
                <w:b/>
                <w:bCs/>
                <w:color w:val="1F497D"/>
                <w:sz w:val="21"/>
                <w:szCs w:val="21"/>
              </w:rPr>
              <w:t>практичні</w:t>
            </w:r>
          </w:p>
        </w:tc>
        <w:tc>
          <w:tcPr>
            <w:tcW w:w="1495" w:type="dxa"/>
            <w:shd w:val="clear" w:color="auto" w:fill="D9D9D9"/>
            <w:vAlign w:val="bottom"/>
          </w:tcPr>
          <w:p w14:paraId="6E1AD352" w14:textId="77777777" w:rsidR="00555CBF" w:rsidRPr="00745695" w:rsidRDefault="00555CBF" w:rsidP="00745695">
            <w:pPr>
              <w:spacing w:line="240" w:lineRule="auto"/>
              <w:jc w:val="center"/>
              <w:rPr>
                <w:rFonts w:ascii="Calibri" w:hAnsi="Calibri" w:cs="Calibri"/>
                <w:b/>
                <w:bCs/>
                <w:color w:val="1F497D"/>
                <w:sz w:val="21"/>
                <w:szCs w:val="21"/>
              </w:rPr>
            </w:pPr>
            <w:r w:rsidRPr="00745695">
              <w:rPr>
                <w:rFonts w:ascii="Calibri" w:hAnsi="Calibri" w:cs="Calibri"/>
                <w:b/>
                <w:bCs/>
                <w:color w:val="1F497D"/>
                <w:sz w:val="21"/>
                <w:szCs w:val="21"/>
              </w:rPr>
              <w:t>СРС</w:t>
            </w:r>
          </w:p>
        </w:tc>
        <w:tc>
          <w:tcPr>
            <w:tcW w:w="1642" w:type="dxa"/>
            <w:shd w:val="clear" w:color="auto" w:fill="D9D9D9"/>
            <w:vAlign w:val="bottom"/>
          </w:tcPr>
          <w:p w14:paraId="1629D4D2" w14:textId="77777777" w:rsidR="00555CBF" w:rsidRPr="00745695" w:rsidRDefault="00555CBF" w:rsidP="00745695">
            <w:pPr>
              <w:spacing w:line="240" w:lineRule="auto"/>
              <w:jc w:val="center"/>
              <w:rPr>
                <w:rFonts w:ascii="Calibri" w:hAnsi="Calibri" w:cs="Calibri"/>
                <w:b/>
                <w:bCs/>
                <w:color w:val="1F497D"/>
                <w:sz w:val="21"/>
                <w:szCs w:val="21"/>
              </w:rPr>
            </w:pPr>
            <w:r w:rsidRPr="00745695">
              <w:rPr>
                <w:rFonts w:ascii="Calibri" w:hAnsi="Calibri" w:cs="Calibri"/>
                <w:b/>
                <w:bCs/>
                <w:color w:val="1F497D"/>
                <w:sz w:val="21"/>
                <w:szCs w:val="21"/>
              </w:rPr>
              <w:t>МКР</w:t>
            </w:r>
          </w:p>
        </w:tc>
        <w:tc>
          <w:tcPr>
            <w:tcW w:w="1292" w:type="dxa"/>
            <w:shd w:val="clear" w:color="auto" w:fill="D9D9D9"/>
            <w:vAlign w:val="bottom"/>
          </w:tcPr>
          <w:p w14:paraId="5DD642A5" w14:textId="77777777" w:rsidR="00555CBF" w:rsidRPr="00745695" w:rsidRDefault="00555CBF" w:rsidP="00745695">
            <w:pPr>
              <w:spacing w:line="240" w:lineRule="auto"/>
              <w:jc w:val="center"/>
              <w:rPr>
                <w:rFonts w:ascii="Calibri" w:hAnsi="Calibri" w:cs="Calibri"/>
                <w:b/>
                <w:bCs/>
                <w:color w:val="1F497D"/>
                <w:sz w:val="21"/>
                <w:szCs w:val="21"/>
              </w:rPr>
            </w:pPr>
            <w:r w:rsidRPr="00745695">
              <w:rPr>
                <w:rFonts w:ascii="Calibri" w:hAnsi="Calibri" w:cs="Calibri"/>
                <w:b/>
                <w:bCs/>
                <w:color w:val="1F497D"/>
                <w:sz w:val="21"/>
                <w:szCs w:val="21"/>
              </w:rPr>
              <w:t>Семестрова атестація</w:t>
            </w:r>
          </w:p>
        </w:tc>
      </w:tr>
      <w:tr w:rsidR="00555CBF" w:rsidRPr="00745695" w14:paraId="547AE31E" w14:textId="77777777" w:rsidTr="00745695">
        <w:trPr>
          <w:jc w:val="right"/>
        </w:trPr>
        <w:tc>
          <w:tcPr>
            <w:tcW w:w="1432" w:type="dxa"/>
          </w:tcPr>
          <w:p w14:paraId="28CFFE37" w14:textId="77777777" w:rsidR="00555CBF" w:rsidRPr="00745695" w:rsidRDefault="00555CBF" w:rsidP="00745695">
            <w:pPr>
              <w:spacing w:line="240" w:lineRule="auto"/>
              <w:jc w:val="center"/>
              <w:rPr>
                <w:rFonts w:ascii="Calibri" w:hAnsi="Calibri" w:cs="Calibri"/>
                <w:sz w:val="21"/>
                <w:szCs w:val="21"/>
              </w:rPr>
            </w:pPr>
            <w:r w:rsidRPr="00745695">
              <w:rPr>
                <w:rFonts w:ascii="Calibri" w:hAnsi="Calibri" w:cs="Calibri"/>
                <w:sz w:val="21"/>
                <w:szCs w:val="21"/>
              </w:rPr>
              <w:t>Денна</w:t>
            </w:r>
          </w:p>
        </w:tc>
        <w:tc>
          <w:tcPr>
            <w:tcW w:w="1125" w:type="dxa"/>
          </w:tcPr>
          <w:p w14:paraId="4E583D9A" w14:textId="77777777" w:rsidR="00555CBF" w:rsidRPr="00745695" w:rsidRDefault="00555CBF" w:rsidP="00745695">
            <w:pPr>
              <w:spacing w:line="240" w:lineRule="auto"/>
              <w:jc w:val="center"/>
              <w:rPr>
                <w:rFonts w:ascii="Calibri" w:hAnsi="Calibri" w:cs="Calibri"/>
                <w:sz w:val="21"/>
                <w:szCs w:val="21"/>
                <w:lang w:val="en-US"/>
              </w:rPr>
            </w:pPr>
            <w:r w:rsidRPr="00745695">
              <w:rPr>
                <w:rFonts w:ascii="Calibri" w:hAnsi="Calibri" w:cs="Calibri"/>
                <w:sz w:val="21"/>
                <w:szCs w:val="21"/>
              </w:rPr>
              <w:t>7</w:t>
            </w:r>
            <w:r w:rsidRPr="00745695">
              <w:rPr>
                <w:rFonts w:ascii="Calibri" w:hAnsi="Calibri" w:cs="Calibri"/>
                <w:sz w:val="21"/>
                <w:szCs w:val="21"/>
                <w:lang w:val="en-US"/>
              </w:rPr>
              <w:t>.5</w:t>
            </w:r>
          </w:p>
        </w:tc>
        <w:tc>
          <w:tcPr>
            <w:tcW w:w="1096" w:type="dxa"/>
          </w:tcPr>
          <w:p w14:paraId="2A400A93" w14:textId="77777777" w:rsidR="00555CBF" w:rsidRPr="00745695" w:rsidRDefault="00555CBF" w:rsidP="00745695">
            <w:pPr>
              <w:spacing w:line="240" w:lineRule="auto"/>
              <w:jc w:val="center"/>
              <w:rPr>
                <w:rFonts w:ascii="Calibri" w:hAnsi="Calibri" w:cs="Calibri"/>
                <w:sz w:val="21"/>
                <w:szCs w:val="21"/>
                <w:lang w:val="en-US"/>
              </w:rPr>
            </w:pPr>
            <w:r w:rsidRPr="00745695">
              <w:rPr>
                <w:rFonts w:ascii="Calibri" w:hAnsi="Calibri" w:cs="Calibri"/>
                <w:sz w:val="21"/>
                <w:szCs w:val="21"/>
              </w:rPr>
              <w:t>2</w:t>
            </w:r>
            <w:r w:rsidRPr="00745695">
              <w:rPr>
                <w:rFonts w:ascii="Calibri" w:hAnsi="Calibri" w:cs="Calibri"/>
                <w:sz w:val="21"/>
                <w:szCs w:val="21"/>
                <w:lang w:val="en-US"/>
              </w:rPr>
              <w:t>25</w:t>
            </w:r>
          </w:p>
        </w:tc>
        <w:tc>
          <w:tcPr>
            <w:tcW w:w="1558" w:type="dxa"/>
          </w:tcPr>
          <w:p w14:paraId="75E263C5" w14:textId="77777777" w:rsidR="00555CBF" w:rsidRPr="00745695" w:rsidRDefault="00555CBF" w:rsidP="00745695">
            <w:pPr>
              <w:spacing w:line="240" w:lineRule="auto"/>
              <w:jc w:val="center"/>
              <w:rPr>
                <w:rFonts w:ascii="Calibri" w:hAnsi="Calibri" w:cs="Calibri"/>
                <w:sz w:val="21"/>
                <w:szCs w:val="21"/>
                <w:lang w:val="en-US"/>
              </w:rPr>
            </w:pPr>
            <w:r w:rsidRPr="00745695">
              <w:rPr>
                <w:rFonts w:ascii="Calibri" w:hAnsi="Calibri" w:cs="Calibri"/>
                <w:sz w:val="21"/>
                <w:szCs w:val="21"/>
                <w:lang w:val="en-US"/>
              </w:rPr>
              <w:t>108</w:t>
            </w:r>
          </w:p>
        </w:tc>
        <w:tc>
          <w:tcPr>
            <w:tcW w:w="1495" w:type="dxa"/>
          </w:tcPr>
          <w:p w14:paraId="091A6984" w14:textId="77777777" w:rsidR="00555CBF" w:rsidRPr="00745695" w:rsidRDefault="00555CBF" w:rsidP="00745695">
            <w:pPr>
              <w:spacing w:line="240" w:lineRule="auto"/>
              <w:jc w:val="center"/>
              <w:rPr>
                <w:rFonts w:ascii="Calibri" w:hAnsi="Calibri" w:cs="Calibri"/>
                <w:sz w:val="21"/>
                <w:szCs w:val="21"/>
                <w:lang w:val="en-US"/>
              </w:rPr>
            </w:pPr>
            <w:r w:rsidRPr="00745695">
              <w:rPr>
                <w:rFonts w:ascii="Calibri" w:hAnsi="Calibri" w:cs="Calibri"/>
                <w:sz w:val="21"/>
                <w:szCs w:val="21"/>
                <w:lang w:val="en-US"/>
              </w:rPr>
              <w:t>117</w:t>
            </w:r>
          </w:p>
        </w:tc>
        <w:tc>
          <w:tcPr>
            <w:tcW w:w="1642" w:type="dxa"/>
          </w:tcPr>
          <w:p w14:paraId="554EA4A0" w14:textId="77777777" w:rsidR="00555CBF" w:rsidRPr="00745695" w:rsidRDefault="00555CBF" w:rsidP="00745695">
            <w:pPr>
              <w:spacing w:line="240" w:lineRule="auto"/>
              <w:jc w:val="center"/>
              <w:rPr>
                <w:rFonts w:ascii="Calibri" w:hAnsi="Calibri" w:cs="Calibri"/>
                <w:sz w:val="21"/>
                <w:szCs w:val="21"/>
              </w:rPr>
            </w:pPr>
            <w:r w:rsidRPr="00745695">
              <w:rPr>
                <w:rFonts w:ascii="Calibri" w:hAnsi="Calibri" w:cs="Calibri"/>
                <w:sz w:val="21"/>
                <w:szCs w:val="21"/>
              </w:rPr>
              <w:t>1</w:t>
            </w:r>
          </w:p>
        </w:tc>
        <w:tc>
          <w:tcPr>
            <w:tcW w:w="1292" w:type="dxa"/>
          </w:tcPr>
          <w:p w14:paraId="450E6664" w14:textId="77777777" w:rsidR="00555CBF" w:rsidRPr="00745695" w:rsidRDefault="00555CBF" w:rsidP="00745695">
            <w:pPr>
              <w:spacing w:line="240" w:lineRule="auto"/>
              <w:jc w:val="center"/>
              <w:rPr>
                <w:rFonts w:ascii="Calibri" w:hAnsi="Calibri" w:cs="Calibri"/>
                <w:sz w:val="21"/>
                <w:szCs w:val="21"/>
              </w:rPr>
            </w:pPr>
            <w:r w:rsidRPr="00745695">
              <w:rPr>
                <w:rFonts w:ascii="Calibri" w:hAnsi="Calibri" w:cs="Calibri"/>
                <w:sz w:val="21"/>
                <w:szCs w:val="21"/>
              </w:rPr>
              <w:t>Екзамен</w:t>
            </w:r>
          </w:p>
        </w:tc>
      </w:tr>
    </w:tbl>
    <w:p w14:paraId="0967D91B" w14:textId="77777777" w:rsidR="00555CBF" w:rsidRDefault="00555CBF" w:rsidP="000B390F">
      <w:pPr>
        <w:rPr>
          <w:rFonts w:ascii="Calibri" w:hAnsi="Calibri" w:cs="Calibri"/>
          <w:b/>
          <w:bCs/>
          <w:i/>
          <w:iCs/>
          <w:sz w:val="24"/>
          <w:szCs w:val="24"/>
        </w:rPr>
      </w:pPr>
    </w:p>
    <w:p w14:paraId="7000A72A" w14:textId="77777777" w:rsidR="00555CBF" w:rsidRPr="000B390F" w:rsidRDefault="00555CBF" w:rsidP="000B390F">
      <w:pPr>
        <w:rPr>
          <w:rFonts w:ascii="Calibri" w:hAnsi="Calibri" w:cs="Calibri"/>
          <w:b/>
          <w:bCs/>
          <w:i/>
          <w:iCs/>
          <w:sz w:val="24"/>
          <w:szCs w:val="24"/>
        </w:rPr>
      </w:pPr>
      <w:r w:rsidRPr="00E7172E">
        <w:rPr>
          <w:rFonts w:ascii="Calibri" w:hAnsi="Calibri" w:cs="Calibri"/>
          <w:b/>
          <w:bCs/>
          <w:i/>
          <w:iCs/>
          <w:sz w:val="24"/>
          <w:szCs w:val="24"/>
        </w:rPr>
        <w:t>Тематичний план освітнього компонента</w:t>
      </w:r>
    </w:p>
    <w:p w14:paraId="6419E599" w14:textId="77777777" w:rsidR="00555CBF" w:rsidRPr="00C41AEA" w:rsidRDefault="00555CBF" w:rsidP="00C41AEA">
      <w:pPr>
        <w:spacing w:line="240" w:lineRule="auto"/>
        <w:ind w:left="708"/>
        <w:jc w:val="both"/>
        <w:rPr>
          <w:rFonts w:ascii="Calibri" w:hAnsi="Calibri" w:cs="Calibri"/>
          <w:sz w:val="24"/>
          <w:szCs w:val="24"/>
        </w:rPr>
      </w:pPr>
      <w:r w:rsidRPr="00C41AEA">
        <w:rPr>
          <w:rFonts w:ascii="Calibri" w:hAnsi="Calibri" w:cs="Calibri"/>
          <w:b/>
          <w:sz w:val="24"/>
          <w:szCs w:val="24"/>
        </w:rPr>
        <w:t xml:space="preserve">Розділ 4. </w:t>
      </w:r>
      <w:r w:rsidRPr="00C41AEA">
        <w:rPr>
          <w:rFonts w:ascii="Calibri" w:hAnsi="Calibri" w:cs="Calibri"/>
          <w:sz w:val="24"/>
          <w:szCs w:val="24"/>
          <w:lang w:val="en-US"/>
        </w:rPr>
        <w:t>Social</w:t>
      </w:r>
      <w:r w:rsidRPr="00C41AEA">
        <w:rPr>
          <w:rFonts w:ascii="Calibri" w:hAnsi="Calibri" w:cs="Calibri"/>
          <w:sz w:val="24"/>
          <w:szCs w:val="24"/>
        </w:rPr>
        <w:t xml:space="preserve"> </w:t>
      </w:r>
      <w:r w:rsidRPr="00C41AEA">
        <w:rPr>
          <w:rFonts w:ascii="Calibri" w:hAnsi="Calibri" w:cs="Calibri"/>
          <w:sz w:val="24"/>
          <w:szCs w:val="24"/>
          <w:lang w:val="en-US"/>
        </w:rPr>
        <w:t>problems</w:t>
      </w:r>
      <w:r w:rsidRPr="00C41AEA">
        <w:rPr>
          <w:rFonts w:ascii="Calibri" w:hAnsi="Calibri" w:cs="Calibri"/>
          <w:sz w:val="24"/>
          <w:szCs w:val="24"/>
        </w:rPr>
        <w:t xml:space="preserve">, </w:t>
      </w:r>
      <w:r w:rsidRPr="00C41AEA">
        <w:rPr>
          <w:rFonts w:ascii="Calibri" w:hAnsi="Calibri" w:cs="Calibri"/>
          <w:sz w:val="24"/>
          <w:szCs w:val="24"/>
          <w:lang w:val="en-US"/>
        </w:rPr>
        <w:t>civil</w:t>
      </w:r>
      <w:r w:rsidRPr="00C41AEA">
        <w:rPr>
          <w:rFonts w:ascii="Calibri" w:hAnsi="Calibri" w:cs="Calibri"/>
          <w:sz w:val="24"/>
          <w:szCs w:val="24"/>
        </w:rPr>
        <w:t xml:space="preserve"> </w:t>
      </w:r>
      <w:r w:rsidRPr="00C41AEA">
        <w:rPr>
          <w:rFonts w:ascii="Calibri" w:hAnsi="Calibri" w:cs="Calibri"/>
          <w:sz w:val="24"/>
          <w:szCs w:val="24"/>
          <w:lang w:val="en-US"/>
        </w:rPr>
        <w:t>liberties</w:t>
      </w:r>
      <w:r w:rsidRPr="00C41AEA">
        <w:rPr>
          <w:rFonts w:ascii="Calibri" w:hAnsi="Calibri" w:cs="Calibri"/>
          <w:sz w:val="24"/>
          <w:szCs w:val="24"/>
        </w:rPr>
        <w:t xml:space="preserve">, </w:t>
      </w:r>
      <w:r w:rsidRPr="00C41AEA">
        <w:rPr>
          <w:rFonts w:ascii="Calibri" w:hAnsi="Calibri" w:cs="Calibri"/>
          <w:sz w:val="24"/>
          <w:szCs w:val="24"/>
          <w:lang w:val="en-US"/>
        </w:rPr>
        <w:t>unemployment</w:t>
      </w:r>
      <w:r w:rsidRPr="00C41AEA">
        <w:rPr>
          <w:rFonts w:ascii="Calibri" w:hAnsi="Calibri" w:cs="Calibri"/>
          <w:sz w:val="24"/>
          <w:szCs w:val="24"/>
        </w:rPr>
        <w:t xml:space="preserve">, </w:t>
      </w:r>
      <w:r w:rsidRPr="00C41AEA">
        <w:rPr>
          <w:rFonts w:ascii="Calibri" w:hAnsi="Calibri" w:cs="Calibri"/>
          <w:sz w:val="24"/>
          <w:szCs w:val="24"/>
          <w:lang w:val="en-US"/>
        </w:rPr>
        <w:t>poverty</w:t>
      </w:r>
      <w:r w:rsidRPr="00C41AEA">
        <w:rPr>
          <w:rFonts w:ascii="Calibri" w:hAnsi="Calibri" w:cs="Calibri"/>
          <w:sz w:val="24"/>
          <w:szCs w:val="24"/>
        </w:rPr>
        <w:t xml:space="preserve">, </w:t>
      </w:r>
      <w:r w:rsidRPr="00C41AEA">
        <w:rPr>
          <w:rFonts w:ascii="Calibri" w:hAnsi="Calibri" w:cs="Calibri"/>
          <w:sz w:val="24"/>
          <w:szCs w:val="24"/>
          <w:lang w:val="en-US"/>
        </w:rPr>
        <w:t>international</w:t>
      </w:r>
      <w:r w:rsidRPr="00C41AEA">
        <w:rPr>
          <w:rFonts w:ascii="Calibri" w:hAnsi="Calibri" w:cs="Calibri"/>
          <w:sz w:val="24"/>
          <w:szCs w:val="24"/>
        </w:rPr>
        <w:t xml:space="preserve"> </w:t>
      </w:r>
      <w:r w:rsidRPr="00C41AEA">
        <w:rPr>
          <w:rFonts w:ascii="Calibri" w:hAnsi="Calibri" w:cs="Calibri"/>
          <w:sz w:val="24"/>
          <w:szCs w:val="24"/>
          <w:lang w:val="en-US"/>
        </w:rPr>
        <w:t>issues</w:t>
      </w:r>
      <w:r w:rsidRPr="00C41AEA">
        <w:rPr>
          <w:rFonts w:ascii="Calibri" w:hAnsi="Calibri" w:cs="Calibri"/>
          <w:sz w:val="24"/>
          <w:szCs w:val="24"/>
        </w:rPr>
        <w:t xml:space="preserve">, </w:t>
      </w:r>
      <w:r w:rsidRPr="00C41AEA">
        <w:rPr>
          <w:rFonts w:ascii="Calibri" w:hAnsi="Calibri" w:cs="Calibri"/>
          <w:sz w:val="24"/>
          <w:szCs w:val="24"/>
          <w:lang w:val="en-US"/>
        </w:rPr>
        <w:t>environmental</w:t>
      </w:r>
      <w:r w:rsidRPr="00C41AEA">
        <w:rPr>
          <w:rFonts w:ascii="Calibri" w:hAnsi="Calibri" w:cs="Calibri"/>
          <w:sz w:val="24"/>
          <w:szCs w:val="24"/>
        </w:rPr>
        <w:t xml:space="preserve"> </w:t>
      </w:r>
      <w:r w:rsidRPr="00C41AEA">
        <w:rPr>
          <w:rFonts w:ascii="Calibri" w:hAnsi="Calibri" w:cs="Calibri"/>
          <w:sz w:val="24"/>
          <w:szCs w:val="24"/>
          <w:lang w:val="en-US"/>
        </w:rPr>
        <w:t>problems</w:t>
      </w:r>
      <w:r w:rsidRPr="00C41AEA">
        <w:rPr>
          <w:rFonts w:ascii="Calibri" w:hAnsi="Calibri" w:cs="Calibri"/>
          <w:sz w:val="24"/>
          <w:szCs w:val="24"/>
        </w:rPr>
        <w:t>/ Соціальні проблеми, громадянські свободи, безробіття, бідність, міжнародні питання, проблеми довкілля.</w:t>
      </w:r>
    </w:p>
    <w:p w14:paraId="508A1BC9"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Тема 4.1. Gro</w:t>
      </w:r>
      <w:r w:rsidRPr="00C41AEA">
        <w:rPr>
          <w:rFonts w:ascii="Calibri" w:hAnsi="Calibri" w:cs="Calibri"/>
          <w:sz w:val="24"/>
          <w:szCs w:val="24"/>
          <w:lang w:val="en-US"/>
        </w:rPr>
        <w:t>win</w:t>
      </w:r>
      <w:r w:rsidRPr="00C41AEA">
        <w:rPr>
          <w:rFonts w:ascii="Calibri" w:hAnsi="Calibri" w:cs="Calibri"/>
          <w:sz w:val="24"/>
          <w:szCs w:val="24"/>
        </w:rPr>
        <w:t xml:space="preserve">g </w:t>
      </w:r>
      <w:r w:rsidRPr="00C41AEA">
        <w:rPr>
          <w:rFonts w:ascii="Calibri" w:hAnsi="Calibri" w:cs="Calibri"/>
          <w:sz w:val="24"/>
          <w:szCs w:val="24"/>
          <w:lang w:val="en-US"/>
        </w:rPr>
        <w:t>Concerns</w:t>
      </w:r>
      <w:r w:rsidRPr="00C41AEA">
        <w:rPr>
          <w:rFonts w:ascii="Calibri" w:hAnsi="Calibri" w:cs="Calibri"/>
          <w:sz w:val="24"/>
          <w:szCs w:val="24"/>
        </w:rPr>
        <w:t xml:space="preserve">/Нагальні проблеми суспільства. </w:t>
      </w:r>
    </w:p>
    <w:p w14:paraId="5D58DBDD"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 xml:space="preserve">Тема 4.2. An </w:t>
      </w:r>
      <w:r w:rsidRPr="00C41AEA">
        <w:rPr>
          <w:rFonts w:ascii="Calibri" w:hAnsi="Calibri" w:cs="Calibri"/>
          <w:sz w:val="24"/>
          <w:szCs w:val="24"/>
          <w:lang w:val="en-US"/>
        </w:rPr>
        <w:t>A</w:t>
      </w:r>
      <w:r w:rsidRPr="00C41AEA">
        <w:rPr>
          <w:rFonts w:ascii="Calibri" w:hAnsi="Calibri" w:cs="Calibri"/>
          <w:sz w:val="24"/>
          <w:szCs w:val="24"/>
        </w:rPr>
        <w:t xml:space="preserve">geing </w:t>
      </w:r>
      <w:r w:rsidRPr="00C41AEA">
        <w:rPr>
          <w:rFonts w:ascii="Calibri" w:hAnsi="Calibri" w:cs="Calibri"/>
          <w:sz w:val="24"/>
          <w:szCs w:val="24"/>
          <w:lang w:val="en-US"/>
        </w:rPr>
        <w:t>P</w:t>
      </w:r>
      <w:r w:rsidRPr="00C41AEA">
        <w:rPr>
          <w:rFonts w:ascii="Calibri" w:hAnsi="Calibri" w:cs="Calibri"/>
          <w:sz w:val="24"/>
          <w:szCs w:val="24"/>
        </w:rPr>
        <w:t>opulation / Населення, що старіє.</w:t>
      </w:r>
    </w:p>
    <w:p w14:paraId="34F79211"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 xml:space="preserve">Тема 4.3. Judgement Day/ Судний день. </w:t>
      </w:r>
    </w:p>
    <w:p w14:paraId="18AB556B"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 xml:space="preserve">Тема 4.4. Vanishing </w:t>
      </w:r>
      <w:r w:rsidRPr="00C41AEA">
        <w:rPr>
          <w:rFonts w:ascii="Calibri" w:hAnsi="Calibri" w:cs="Calibri"/>
          <w:sz w:val="24"/>
          <w:szCs w:val="24"/>
          <w:lang w:val="en-US"/>
        </w:rPr>
        <w:t>Voices</w:t>
      </w:r>
      <w:r w:rsidRPr="00C41AEA">
        <w:rPr>
          <w:rFonts w:ascii="Calibri" w:hAnsi="Calibri" w:cs="Calibri"/>
          <w:sz w:val="24"/>
          <w:szCs w:val="24"/>
        </w:rPr>
        <w:t xml:space="preserve"> </w:t>
      </w:r>
      <w:r w:rsidRPr="00582715">
        <w:rPr>
          <w:rFonts w:ascii="Calibri" w:hAnsi="Calibri" w:cs="Calibri"/>
          <w:sz w:val="24"/>
          <w:szCs w:val="24"/>
        </w:rPr>
        <w:t>/ Зникаючі мови</w:t>
      </w:r>
      <w:r w:rsidRPr="00C41AEA">
        <w:rPr>
          <w:rFonts w:ascii="Calibri" w:hAnsi="Calibri" w:cs="Calibri"/>
          <w:sz w:val="24"/>
          <w:szCs w:val="24"/>
        </w:rPr>
        <w:t>.</w:t>
      </w:r>
    </w:p>
    <w:p w14:paraId="7FF8A908" w14:textId="77777777" w:rsidR="00555CBF" w:rsidRPr="00C41AEA" w:rsidRDefault="00555CBF" w:rsidP="00C41AEA">
      <w:pPr>
        <w:spacing w:line="240" w:lineRule="auto"/>
        <w:ind w:left="708"/>
        <w:jc w:val="both"/>
        <w:rPr>
          <w:rFonts w:ascii="Calibri" w:hAnsi="Calibri" w:cs="Calibri"/>
          <w:sz w:val="24"/>
          <w:szCs w:val="24"/>
        </w:rPr>
      </w:pPr>
      <w:r w:rsidRPr="00C41AEA">
        <w:rPr>
          <w:rFonts w:ascii="Calibri" w:hAnsi="Calibri" w:cs="Calibri"/>
          <w:b/>
          <w:sz w:val="24"/>
          <w:szCs w:val="24"/>
        </w:rPr>
        <w:lastRenderedPageBreak/>
        <w:t>Розділ 5</w:t>
      </w:r>
      <w:r w:rsidRPr="00C41AEA">
        <w:rPr>
          <w:rFonts w:ascii="Calibri" w:hAnsi="Calibri" w:cs="Calibri"/>
          <w:sz w:val="24"/>
          <w:szCs w:val="24"/>
        </w:rPr>
        <w:t xml:space="preserve">. Technology, computers, </w:t>
      </w:r>
      <w:r w:rsidRPr="00C41AEA">
        <w:rPr>
          <w:rFonts w:ascii="Calibri" w:hAnsi="Calibri" w:cs="Calibri"/>
          <w:sz w:val="24"/>
          <w:szCs w:val="24"/>
          <w:lang w:val="en-US"/>
        </w:rPr>
        <w:t>space</w:t>
      </w:r>
      <w:r w:rsidRPr="00C41AEA">
        <w:rPr>
          <w:rFonts w:ascii="Calibri" w:hAnsi="Calibri" w:cs="Calibri"/>
          <w:sz w:val="24"/>
          <w:szCs w:val="24"/>
        </w:rPr>
        <w:t xml:space="preserve"> </w:t>
      </w:r>
      <w:r w:rsidRPr="00C41AEA">
        <w:rPr>
          <w:rFonts w:ascii="Calibri" w:hAnsi="Calibri" w:cs="Calibri"/>
          <w:sz w:val="24"/>
          <w:szCs w:val="24"/>
          <w:lang w:val="en-US"/>
        </w:rPr>
        <w:t>travel</w:t>
      </w:r>
      <w:r w:rsidRPr="00C41AEA">
        <w:rPr>
          <w:rFonts w:ascii="Calibri" w:hAnsi="Calibri" w:cs="Calibri"/>
          <w:sz w:val="24"/>
          <w:szCs w:val="24"/>
        </w:rPr>
        <w:t xml:space="preserve">, </w:t>
      </w:r>
      <w:r w:rsidRPr="00C41AEA">
        <w:rPr>
          <w:rFonts w:ascii="Calibri" w:hAnsi="Calibri" w:cs="Calibri"/>
          <w:sz w:val="24"/>
          <w:szCs w:val="24"/>
          <w:lang w:val="en-US"/>
        </w:rPr>
        <w:t>technology</w:t>
      </w:r>
      <w:r w:rsidRPr="00C41AEA">
        <w:rPr>
          <w:rFonts w:ascii="Calibri" w:hAnsi="Calibri" w:cs="Calibri"/>
          <w:sz w:val="24"/>
          <w:szCs w:val="24"/>
        </w:rPr>
        <w:t xml:space="preserve"> </w:t>
      </w:r>
      <w:r w:rsidRPr="00C41AEA">
        <w:rPr>
          <w:rFonts w:ascii="Calibri" w:hAnsi="Calibri" w:cs="Calibri"/>
          <w:sz w:val="24"/>
          <w:szCs w:val="24"/>
          <w:lang w:val="en-US"/>
        </w:rPr>
        <w:t>in</w:t>
      </w:r>
      <w:r w:rsidRPr="00C41AEA">
        <w:rPr>
          <w:rFonts w:ascii="Calibri" w:hAnsi="Calibri" w:cs="Calibri"/>
          <w:sz w:val="24"/>
          <w:szCs w:val="24"/>
        </w:rPr>
        <w:t xml:space="preserve"> </w:t>
      </w:r>
      <w:r w:rsidRPr="00C41AEA">
        <w:rPr>
          <w:rFonts w:ascii="Calibri" w:hAnsi="Calibri" w:cs="Calibri"/>
          <w:sz w:val="24"/>
          <w:szCs w:val="24"/>
          <w:lang w:val="en-US"/>
        </w:rPr>
        <w:t>everyday</w:t>
      </w:r>
      <w:r w:rsidRPr="00C41AEA">
        <w:rPr>
          <w:rFonts w:ascii="Calibri" w:hAnsi="Calibri" w:cs="Calibri"/>
          <w:sz w:val="24"/>
          <w:szCs w:val="24"/>
        </w:rPr>
        <w:t xml:space="preserve"> </w:t>
      </w:r>
      <w:r w:rsidRPr="00C41AEA">
        <w:rPr>
          <w:rFonts w:ascii="Calibri" w:hAnsi="Calibri" w:cs="Calibri"/>
          <w:sz w:val="24"/>
          <w:szCs w:val="24"/>
          <w:lang w:val="en-US"/>
        </w:rPr>
        <w:t>life</w:t>
      </w:r>
      <w:r w:rsidRPr="00C41AEA">
        <w:rPr>
          <w:rFonts w:ascii="Calibri" w:hAnsi="Calibri" w:cs="Calibri"/>
          <w:sz w:val="24"/>
          <w:szCs w:val="24"/>
        </w:rPr>
        <w:t>/ Техніка, комп'ютери, космічні подорожі, технології в повсякденному житті.</w:t>
      </w:r>
    </w:p>
    <w:p w14:paraId="01799CD5"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 xml:space="preserve">Тема 5.1. </w:t>
      </w:r>
      <w:r w:rsidRPr="00C41AEA">
        <w:rPr>
          <w:rFonts w:ascii="Calibri" w:hAnsi="Calibri" w:cs="Calibri"/>
          <w:sz w:val="24"/>
          <w:szCs w:val="24"/>
          <w:lang w:val="en-US"/>
        </w:rPr>
        <w:t>Our</w:t>
      </w:r>
      <w:r w:rsidRPr="00C41AEA">
        <w:rPr>
          <w:rFonts w:ascii="Calibri" w:hAnsi="Calibri" w:cs="Calibri"/>
          <w:sz w:val="24"/>
          <w:szCs w:val="24"/>
        </w:rPr>
        <w:t xml:space="preserve"> </w:t>
      </w:r>
      <w:r w:rsidRPr="00C41AEA">
        <w:rPr>
          <w:rFonts w:ascii="Calibri" w:hAnsi="Calibri" w:cs="Calibri"/>
          <w:sz w:val="24"/>
          <w:szCs w:val="24"/>
          <w:lang w:val="en-US"/>
        </w:rPr>
        <w:t>Changing</w:t>
      </w:r>
      <w:r w:rsidRPr="00C41AEA">
        <w:rPr>
          <w:rFonts w:ascii="Calibri" w:hAnsi="Calibri" w:cs="Calibri"/>
          <w:sz w:val="24"/>
          <w:szCs w:val="24"/>
        </w:rPr>
        <w:t xml:space="preserve"> </w:t>
      </w:r>
      <w:r w:rsidRPr="00C41AEA">
        <w:rPr>
          <w:rFonts w:ascii="Calibri" w:hAnsi="Calibri" w:cs="Calibri"/>
          <w:sz w:val="24"/>
          <w:szCs w:val="24"/>
          <w:lang w:val="en-US"/>
        </w:rPr>
        <w:t>World</w:t>
      </w:r>
      <w:r w:rsidRPr="00C41AEA">
        <w:rPr>
          <w:rFonts w:ascii="Calibri" w:hAnsi="Calibri" w:cs="Calibri"/>
          <w:sz w:val="24"/>
          <w:szCs w:val="24"/>
        </w:rPr>
        <w:t>/ Світ, що постійно змінюється.</w:t>
      </w:r>
    </w:p>
    <w:p w14:paraId="318253D9"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Тема</w:t>
      </w:r>
      <w:r w:rsidRPr="00C41AEA">
        <w:rPr>
          <w:rFonts w:ascii="Calibri" w:hAnsi="Calibri" w:cs="Calibri"/>
          <w:sz w:val="24"/>
          <w:szCs w:val="24"/>
          <w:lang w:val="en-GB"/>
        </w:rPr>
        <w:t xml:space="preserve"> </w:t>
      </w:r>
      <w:r w:rsidRPr="00C41AEA">
        <w:rPr>
          <w:rFonts w:ascii="Calibri" w:hAnsi="Calibri" w:cs="Calibri"/>
          <w:sz w:val="24"/>
          <w:szCs w:val="24"/>
        </w:rPr>
        <w:t xml:space="preserve">5.2. The </w:t>
      </w:r>
      <w:r w:rsidRPr="00C41AEA">
        <w:rPr>
          <w:rFonts w:ascii="Calibri" w:hAnsi="Calibri" w:cs="Calibri"/>
          <w:sz w:val="24"/>
          <w:szCs w:val="24"/>
          <w:lang w:val="en-US"/>
        </w:rPr>
        <w:t>S</w:t>
      </w:r>
      <w:r w:rsidRPr="00C41AEA">
        <w:rPr>
          <w:rFonts w:ascii="Calibri" w:hAnsi="Calibri" w:cs="Calibri"/>
          <w:sz w:val="24"/>
          <w:szCs w:val="24"/>
        </w:rPr>
        <w:t>earch for Artificial Intelligence/</w:t>
      </w:r>
      <w:r w:rsidRPr="00C41AEA">
        <w:rPr>
          <w:rFonts w:ascii="Calibri" w:hAnsi="Calibri" w:cs="Calibri"/>
          <w:sz w:val="24"/>
          <w:szCs w:val="24"/>
          <w:lang w:val="en-US"/>
        </w:rPr>
        <w:t xml:space="preserve"> В пошуку штучного інтелекту. </w:t>
      </w:r>
    </w:p>
    <w:p w14:paraId="6FD775B6"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Тема 5.3. Мoonstruck/ Із історії американської астронавтики.</w:t>
      </w:r>
    </w:p>
    <w:p w14:paraId="37CBB034"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Тема 5.</w:t>
      </w:r>
      <w:r w:rsidRPr="00C83A75">
        <w:rPr>
          <w:rFonts w:ascii="Calibri" w:hAnsi="Calibri" w:cs="Calibri"/>
          <w:sz w:val="24"/>
          <w:szCs w:val="24"/>
        </w:rPr>
        <w:t>4.</w:t>
      </w:r>
      <w:r w:rsidRPr="00C41AEA">
        <w:rPr>
          <w:rFonts w:ascii="Calibri" w:hAnsi="Calibri" w:cs="Calibri"/>
          <w:sz w:val="24"/>
          <w:szCs w:val="24"/>
        </w:rPr>
        <w:t xml:space="preserve"> The Day of the Flying Keyboard</w:t>
      </w:r>
      <w:r w:rsidRPr="00C83A75">
        <w:rPr>
          <w:rFonts w:ascii="Calibri" w:hAnsi="Calibri" w:cs="Calibri"/>
          <w:sz w:val="24"/>
          <w:szCs w:val="24"/>
        </w:rPr>
        <w:t xml:space="preserve"> </w:t>
      </w:r>
      <w:r w:rsidRPr="00C41AEA">
        <w:rPr>
          <w:rFonts w:ascii="Calibri" w:hAnsi="Calibri" w:cs="Calibri"/>
          <w:sz w:val="24"/>
          <w:szCs w:val="24"/>
        </w:rPr>
        <w:t>/ День, коли комп</w:t>
      </w:r>
      <w:r w:rsidRPr="00C83A75">
        <w:rPr>
          <w:rFonts w:ascii="Calibri" w:hAnsi="Calibri" w:cs="Calibri"/>
          <w:sz w:val="24"/>
          <w:szCs w:val="24"/>
        </w:rPr>
        <w:t>`</w:t>
      </w:r>
      <w:r w:rsidRPr="00C41AEA">
        <w:rPr>
          <w:rFonts w:ascii="Calibri" w:hAnsi="Calibri" w:cs="Calibri"/>
          <w:sz w:val="24"/>
          <w:szCs w:val="24"/>
        </w:rPr>
        <w:t xml:space="preserve">ютер виходить з ладу. </w:t>
      </w:r>
    </w:p>
    <w:p w14:paraId="1C339E79" w14:textId="77777777" w:rsidR="00555CBF" w:rsidRPr="00C41AEA" w:rsidRDefault="00555CBF" w:rsidP="00C41AEA">
      <w:pPr>
        <w:spacing w:line="240" w:lineRule="auto"/>
        <w:ind w:firstLine="708"/>
        <w:jc w:val="both"/>
        <w:rPr>
          <w:rFonts w:ascii="Calibri" w:hAnsi="Calibri" w:cs="Calibri"/>
          <w:sz w:val="24"/>
          <w:szCs w:val="24"/>
        </w:rPr>
      </w:pPr>
      <w:r w:rsidRPr="00C41AEA">
        <w:rPr>
          <w:rFonts w:ascii="Calibri" w:hAnsi="Calibri" w:cs="Calibri"/>
          <w:b/>
          <w:sz w:val="24"/>
          <w:szCs w:val="24"/>
        </w:rPr>
        <w:t xml:space="preserve">Розділ </w:t>
      </w:r>
      <w:r w:rsidRPr="00C83A75">
        <w:rPr>
          <w:rFonts w:ascii="Calibri" w:hAnsi="Calibri" w:cs="Calibri"/>
          <w:b/>
          <w:sz w:val="24"/>
          <w:szCs w:val="24"/>
        </w:rPr>
        <w:t>6</w:t>
      </w:r>
      <w:r w:rsidRPr="00C41AEA">
        <w:rPr>
          <w:rFonts w:ascii="Calibri" w:hAnsi="Calibri" w:cs="Calibri"/>
          <w:sz w:val="24"/>
          <w:szCs w:val="24"/>
        </w:rPr>
        <w:t>.</w:t>
      </w:r>
      <w:r w:rsidRPr="00C83A75">
        <w:rPr>
          <w:rFonts w:ascii="Calibri" w:hAnsi="Calibri" w:cs="Calibri"/>
          <w:sz w:val="24"/>
          <w:szCs w:val="24"/>
        </w:rPr>
        <w:t xml:space="preserve"> </w:t>
      </w:r>
      <w:r w:rsidRPr="00C41AEA">
        <w:rPr>
          <w:rFonts w:ascii="Calibri" w:hAnsi="Calibri" w:cs="Calibri"/>
          <w:sz w:val="24"/>
          <w:szCs w:val="24"/>
          <w:lang w:val="en-US"/>
        </w:rPr>
        <w:t xml:space="preserve">Work, the workplace, business, professions/ </w:t>
      </w:r>
      <w:r w:rsidRPr="00C41AEA">
        <w:rPr>
          <w:rFonts w:ascii="Calibri" w:hAnsi="Calibri" w:cs="Calibri"/>
          <w:sz w:val="24"/>
          <w:szCs w:val="24"/>
        </w:rPr>
        <w:t>Робота, робоче місце, бізнес, професії.</w:t>
      </w:r>
    </w:p>
    <w:p w14:paraId="03534ACC"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 xml:space="preserve">Тема 6.1. A Job Well Done/ Робота виконана на «відмінно». </w:t>
      </w:r>
    </w:p>
    <w:p w14:paraId="2D69287C"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Тема 6.2. Shift Lag/ Ефект нічних змін.</w:t>
      </w:r>
    </w:p>
    <w:p w14:paraId="3642F59E"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Тема 6.3 Getting a Life/ Подолання складностей на роботі.</w:t>
      </w:r>
    </w:p>
    <w:p w14:paraId="41D56D57"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 xml:space="preserve">Тема 6.4. </w:t>
      </w:r>
      <w:r w:rsidRPr="00C41AEA">
        <w:rPr>
          <w:rFonts w:ascii="Calibri" w:hAnsi="Calibri" w:cs="Calibri"/>
          <w:sz w:val="24"/>
          <w:szCs w:val="24"/>
          <w:lang w:val="en-US"/>
        </w:rPr>
        <w:t xml:space="preserve">What Leaders Really Do/ </w:t>
      </w:r>
      <w:r w:rsidRPr="00C41AEA">
        <w:rPr>
          <w:rFonts w:ascii="Calibri" w:hAnsi="Calibri" w:cs="Calibri"/>
          <w:sz w:val="24"/>
          <w:szCs w:val="24"/>
        </w:rPr>
        <w:t>Що</w:t>
      </w:r>
      <w:r w:rsidRPr="00C41AEA">
        <w:rPr>
          <w:rFonts w:ascii="Calibri" w:hAnsi="Calibri" w:cs="Calibri"/>
          <w:sz w:val="24"/>
          <w:szCs w:val="24"/>
          <w:lang w:val="en-US"/>
        </w:rPr>
        <w:t xml:space="preserve"> </w:t>
      </w:r>
      <w:r w:rsidRPr="00C41AEA">
        <w:rPr>
          <w:rFonts w:ascii="Calibri" w:hAnsi="Calibri" w:cs="Calibri"/>
          <w:sz w:val="24"/>
          <w:szCs w:val="24"/>
        </w:rPr>
        <w:t>роблять</w:t>
      </w:r>
      <w:r w:rsidRPr="00C41AEA">
        <w:rPr>
          <w:rFonts w:ascii="Calibri" w:hAnsi="Calibri" w:cs="Calibri"/>
          <w:sz w:val="24"/>
          <w:szCs w:val="24"/>
          <w:lang w:val="en-US"/>
        </w:rPr>
        <w:t xml:space="preserve"> </w:t>
      </w:r>
      <w:r w:rsidRPr="00C41AEA">
        <w:rPr>
          <w:rFonts w:ascii="Calibri" w:hAnsi="Calibri" w:cs="Calibri"/>
          <w:sz w:val="24"/>
          <w:szCs w:val="24"/>
        </w:rPr>
        <w:t>справжні лідери.</w:t>
      </w:r>
    </w:p>
    <w:p w14:paraId="33D06C43" w14:textId="77777777" w:rsidR="00555CBF" w:rsidRPr="00C41AEA" w:rsidRDefault="00555CBF" w:rsidP="00C41AEA">
      <w:pPr>
        <w:spacing w:line="240" w:lineRule="auto"/>
        <w:ind w:firstLine="708"/>
        <w:jc w:val="both"/>
        <w:rPr>
          <w:rFonts w:ascii="Calibri" w:hAnsi="Calibri" w:cs="Calibri"/>
          <w:sz w:val="24"/>
          <w:szCs w:val="24"/>
        </w:rPr>
      </w:pPr>
      <w:r w:rsidRPr="00C41AEA">
        <w:rPr>
          <w:rFonts w:ascii="Calibri" w:hAnsi="Calibri" w:cs="Calibri"/>
          <w:b/>
          <w:sz w:val="24"/>
          <w:szCs w:val="24"/>
        </w:rPr>
        <w:t xml:space="preserve">Розділ 7. </w:t>
      </w:r>
      <w:r w:rsidRPr="00C41AEA">
        <w:rPr>
          <w:rFonts w:ascii="Calibri" w:hAnsi="Calibri" w:cs="Calibri"/>
          <w:sz w:val="24"/>
          <w:szCs w:val="24"/>
          <w:lang w:val="en-US"/>
        </w:rPr>
        <w:t>Health</w:t>
      </w:r>
      <w:r w:rsidRPr="00C41AEA">
        <w:rPr>
          <w:rFonts w:ascii="Calibri" w:hAnsi="Calibri" w:cs="Calibri"/>
          <w:sz w:val="24"/>
          <w:szCs w:val="24"/>
        </w:rPr>
        <w:t xml:space="preserve">, </w:t>
      </w:r>
      <w:r w:rsidRPr="00C41AEA">
        <w:rPr>
          <w:rFonts w:ascii="Calibri" w:hAnsi="Calibri" w:cs="Calibri"/>
          <w:sz w:val="24"/>
          <w:szCs w:val="24"/>
          <w:lang w:val="en-US"/>
        </w:rPr>
        <w:t>medicine</w:t>
      </w:r>
      <w:r w:rsidRPr="00C41AEA">
        <w:rPr>
          <w:rFonts w:ascii="Calibri" w:hAnsi="Calibri" w:cs="Calibri"/>
          <w:sz w:val="24"/>
          <w:szCs w:val="24"/>
        </w:rPr>
        <w:t xml:space="preserve">, </w:t>
      </w:r>
      <w:r w:rsidRPr="00C41AEA">
        <w:rPr>
          <w:rFonts w:ascii="Calibri" w:hAnsi="Calibri" w:cs="Calibri"/>
          <w:sz w:val="24"/>
          <w:szCs w:val="24"/>
          <w:lang w:val="en-US"/>
        </w:rPr>
        <w:t>sport</w:t>
      </w:r>
      <w:r w:rsidRPr="00C41AEA">
        <w:rPr>
          <w:rFonts w:ascii="Calibri" w:hAnsi="Calibri" w:cs="Calibri"/>
          <w:sz w:val="24"/>
          <w:szCs w:val="24"/>
        </w:rPr>
        <w:t xml:space="preserve"> / здоров’я, медицина, спорт.</w:t>
      </w:r>
    </w:p>
    <w:p w14:paraId="5DD60F05"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 xml:space="preserve">Тема 7.1. </w:t>
      </w:r>
      <w:r w:rsidRPr="00C41AEA">
        <w:rPr>
          <w:rFonts w:ascii="Calibri" w:hAnsi="Calibri" w:cs="Calibri"/>
          <w:sz w:val="24"/>
          <w:szCs w:val="24"/>
          <w:lang w:val="de-AT"/>
        </w:rPr>
        <w:t>Fit</w:t>
      </w:r>
      <w:r w:rsidRPr="00C41AEA">
        <w:rPr>
          <w:rFonts w:ascii="Calibri" w:hAnsi="Calibri" w:cs="Calibri"/>
          <w:sz w:val="24"/>
          <w:szCs w:val="24"/>
        </w:rPr>
        <w:t xml:space="preserve"> </w:t>
      </w:r>
      <w:r w:rsidRPr="00C41AEA">
        <w:rPr>
          <w:rFonts w:ascii="Calibri" w:hAnsi="Calibri" w:cs="Calibri"/>
          <w:sz w:val="24"/>
          <w:szCs w:val="24"/>
          <w:lang w:val="de-AT"/>
        </w:rPr>
        <w:t>for</w:t>
      </w:r>
      <w:r w:rsidRPr="00C41AEA">
        <w:rPr>
          <w:rFonts w:ascii="Calibri" w:hAnsi="Calibri" w:cs="Calibri"/>
          <w:sz w:val="24"/>
          <w:szCs w:val="24"/>
        </w:rPr>
        <w:t xml:space="preserve"> </w:t>
      </w:r>
      <w:r w:rsidRPr="00C41AEA">
        <w:rPr>
          <w:rFonts w:ascii="Calibri" w:hAnsi="Calibri" w:cs="Calibri"/>
          <w:sz w:val="24"/>
          <w:szCs w:val="24"/>
          <w:lang w:val="de-AT"/>
        </w:rPr>
        <w:t>Life</w:t>
      </w:r>
      <w:r w:rsidRPr="00C41AEA">
        <w:rPr>
          <w:rFonts w:ascii="Calibri" w:hAnsi="Calibri" w:cs="Calibri"/>
          <w:sz w:val="24"/>
          <w:szCs w:val="24"/>
        </w:rPr>
        <w:t xml:space="preserve"> / загартований для життя.</w:t>
      </w:r>
    </w:p>
    <w:p w14:paraId="780B13FF"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pacing w:val="-4"/>
          <w:sz w:val="24"/>
          <w:szCs w:val="24"/>
        </w:rPr>
        <w:t xml:space="preserve">Тема 7.2. </w:t>
      </w:r>
      <w:r w:rsidRPr="00C41AEA">
        <w:rPr>
          <w:rFonts w:ascii="Calibri" w:hAnsi="Calibri" w:cs="Calibri"/>
          <w:spacing w:val="-4"/>
          <w:sz w:val="24"/>
          <w:szCs w:val="24"/>
          <w:lang w:val="de-AT"/>
        </w:rPr>
        <w:t>Eureka</w:t>
      </w:r>
      <w:r w:rsidRPr="00C41AEA">
        <w:rPr>
          <w:rFonts w:ascii="Calibri" w:hAnsi="Calibri" w:cs="Calibri"/>
          <w:spacing w:val="-4"/>
          <w:sz w:val="24"/>
          <w:szCs w:val="24"/>
        </w:rPr>
        <w:t>! / Еврика !</w:t>
      </w:r>
    </w:p>
    <w:p w14:paraId="5C0B0E07"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 xml:space="preserve">Тема 7.3. </w:t>
      </w:r>
      <w:r w:rsidRPr="00C41AEA">
        <w:rPr>
          <w:rFonts w:ascii="Calibri" w:hAnsi="Calibri" w:cs="Calibri"/>
          <w:sz w:val="24"/>
          <w:szCs w:val="24"/>
          <w:lang w:val="en-US"/>
        </w:rPr>
        <w:t>The</w:t>
      </w:r>
      <w:r w:rsidRPr="006B391C">
        <w:rPr>
          <w:rFonts w:ascii="Calibri" w:hAnsi="Calibri" w:cs="Calibri"/>
          <w:sz w:val="24"/>
          <w:szCs w:val="24"/>
        </w:rPr>
        <w:t xml:space="preserve"> </w:t>
      </w:r>
      <w:r w:rsidRPr="00C41AEA">
        <w:rPr>
          <w:rFonts w:ascii="Calibri" w:hAnsi="Calibri" w:cs="Calibri"/>
          <w:sz w:val="24"/>
          <w:szCs w:val="24"/>
          <w:lang w:val="en-US"/>
        </w:rPr>
        <w:t>Famous</w:t>
      </w:r>
      <w:r w:rsidRPr="006B391C">
        <w:rPr>
          <w:rFonts w:ascii="Calibri" w:hAnsi="Calibri" w:cs="Calibri"/>
          <w:sz w:val="24"/>
          <w:szCs w:val="24"/>
        </w:rPr>
        <w:t xml:space="preserve"> </w:t>
      </w:r>
      <w:r w:rsidRPr="00C41AEA">
        <w:rPr>
          <w:rFonts w:ascii="Calibri" w:hAnsi="Calibri" w:cs="Calibri"/>
          <w:sz w:val="24"/>
          <w:szCs w:val="24"/>
          <w:lang w:val="en-US"/>
        </w:rPr>
        <w:t>Football</w:t>
      </w:r>
      <w:r w:rsidRPr="006B391C">
        <w:rPr>
          <w:rFonts w:ascii="Calibri" w:hAnsi="Calibri" w:cs="Calibri"/>
          <w:sz w:val="24"/>
          <w:szCs w:val="24"/>
        </w:rPr>
        <w:t xml:space="preserve"> </w:t>
      </w:r>
      <w:r w:rsidRPr="00C41AEA">
        <w:rPr>
          <w:rFonts w:ascii="Calibri" w:hAnsi="Calibri" w:cs="Calibri"/>
          <w:sz w:val="24"/>
          <w:szCs w:val="24"/>
          <w:lang w:val="en-US"/>
        </w:rPr>
        <w:t>Referee</w:t>
      </w:r>
      <w:r w:rsidRPr="006B391C">
        <w:rPr>
          <w:rFonts w:ascii="Calibri" w:hAnsi="Calibri" w:cs="Calibri"/>
          <w:sz w:val="24"/>
          <w:szCs w:val="24"/>
        </w:rPr>
        <w:t xml:space="preserve"> / </w:t>
      </w:r>
      <w:r w:rsidRPr="00C41AEA">
        <w:rPr>
          <w:rFonts w:ascii="Calibri" w:hAnsi="Calibri" w:cs="Calibri"/>
          <w:sz w:val="24"/>
          <w:szCs w:val="24"/>
        </w:rPr>
        <w:t>Кар’єра рефері.</w:t>
      </w:r>
    </w:p>
    <w:p w14:paraId="2F260E11" w14:textId="77777777" w:rsidR="00555CBF" w:rsidRPr="00C41AEA" w:rsidRDefault="00555CBF" w:rsidP="00C41AEA">
      <w:pPr>
        <w:spacing w:line="240" w:lineRule="auto"/>
        <w:ind w:left="708" w:firstLine="708"/>
        <w:jc w:val="both"/>
        <w:rPr>
          <w:rFonts w:ascii="Calibri" w:hAnsi="Calibri" w:cs="Calibri"/>
          <w:sz w:val="24"/>
          <w:szCs w:val="24"/>
        </w:rPr>
      </w:pPr>
      <w:r w:rsidRPr="00C41AEA">
        <w:rPr>
          <w:rFonts w:ascii="Calibri" w:hAnsi="Calibri" w:cs="Calibri"/>
          <w:sz w:val="24"/>
          <w:szCs w:val="24"/>
        </w:rPr>
        <w:t xml:space="preserve">Тема 7.4. </w:t>
      </w:r>
      <w:r w:rsidRPr="00C41AEA">
        <w:rPr>
          <w:rFonts w:ascii="Calibri" w:hAnsi="Calibri" w:cs="Calibri"/>
          <w:sz w:val="24"/>
          <w:szCs w:val="24"/>
          <w:lang w:val="en-US"/>
        </w:rPr>
        <w:t xml:space="preserve">Moments of Glory / </w:t>
      </w:r>
      <w:r w:rsidRPr="00C41AEA">
        <w:rPr>
          <w:rFonts w:ascii="Calibri" w:hAnsi="Calibri" w:cs="Calibri"/>
          <w:sz w:val="24"/>
          <w:szCs w:val="24"/>
        </w:rPr>
        <w:t>Моменти слави.</w:t>
      </w:r>
    </w:p>
    <w:p w14:paraId="61F66EC0" w14:textId="77777777" w:rsidR="00555CBF" w:rsidRPr="008E5686" w:rsidRDefault="00555CBF" w:rsidP="008E5686">
      <w:pPr>
        <w:spacing w:line="240" w:lineRule="auto"/>
        <w:jc w:val="both"/>
        <w:rPr>
          <w:rFonts w:ascii="Calibri" w:hAnsi="Calibri"/>
          <w:iCs/>
          <w:color w:val="000000"/>
          <w:sz w:val="24"/>
          <w:szCs w:val="24"/>
          <w:lang w:val="en-US"/>
        </w:rPr>
      </w:pPr>
    </w:p>
    <w:p w14:paraId="4603AE04" w14:textId="77777777" w:rsidR="00555CBF" w:rsidRPr="001741F7" w:rsidRDefault="00555CBF" w:rsidP="00722EB1">
      <w:pPr>
        <w:pStyle w:val="Heading1"/>
      </w:pPr>
      <w:r w:rsidRPr="008B16FE">
        <w:t>Навчальні матеріали та ресурси</w:t>
      </w:r>
    </w:p>
    <w:p w14:paraId="1637A95F" w14:textId="77777777" w:rsidR="00555CBF" w:rsidRPr="006A0FDD" w:rsidRDefault="00555CBF" w:rsidP="005B4380">
      <w:pPr>
        <w:pStyle w:val="Heading1"/>
        <w:numPr>
          <w:ilvl w:val="0"/>
          <w:numId w:val="0"/>
        </w:numPr>
        <w:spacing w:before="0" w:after="0" w:line="276" w:lineRule="auto"/>
        <w:ind w:left="720" w:hanging="360"/>
        <w:jc w:val="both"/>
        <w:rPr>
          <w:i/>
          <w:iCs/>
          <w:color w:val="000000"/>
        </w:rPr>
      </w:pPr>
      <w:r w:rsidRPr="006A0FDD">
        <w:rPr>
          <w:i/>
          <w:iCs/>
          <w:color w:val="000000"/>
        </w:rPr>
        <w:t>Базова література:</w:t>
      </w:r>
    </w:p>
    <w:p w14:paraId="706953C9" w14:textId="77777777" w:rsidR="00555CBF" w:rsidRPr="006A0FDD" w:rsidRDefault="00555CBF" w:rsidP="006A0FDD">
      <w:pPr>
        <w:spacing w:line="240" w:lineRule="auto"/>
        <w:ind w:firstLine="708"/>
        <w:rPr>
          <w:rFonts w:ascii="Calibri" w:hAnsi="Calibri" w:cs="Calibri"/>
          <w:bCs/>
          <w:color w:val="000000"/>
          <w:sz w:val="24"/>
          <w:szCs w:val="24"/>
        </w:rPr>
      </w:pPr>
      <w:r w:rsidRPr="006A0FDD">
        <w:rPr>
          <w:rFonts w:ascii="Calibri" w:hAnsi="Calibri" w:cs="Calibri"/>
          <w:bCs/>
          <w:color w:val="000000"/>
          <w:sz w:val="24"/>
          <w:szCs w:val="24"/>
        </w:rPr>
        <w:t>1. Upstream Advanced (Student's book) by Virginia Evans and Lynda Edwards. – Express Publishing. – 2014. –256 pp.</w:t>
      </w:r>
    </w:p>
    <w:p w14:paraId="13C041A7" w14:textId="77777777" w:rsidR="00555CBF" w:rsidRPr="006A0FDD" w:rsidRDefault="00555CBF" w:rsidP="006A0FDD">
      <w:pPr>
        <w:spacing w:line="240" w:lineRule="auto"/>
        <w:ind w:firstLine="708"/>
        <w:rPr>
          <w:rFonts w:ascii="Calibri" w:hAnsi="Calibri" w:cs="Calibri"/>
          <w:bCs/>
          <w:color w:val="000000"/>
          <w:sz w:val="24"/>
          <w:szCs w:val="24"/>
        </w:rPr>
      </w:pPr>
      <w:r w:rsidRPr="006A0FDD">
        <w:rPr>
          <w:rFonts w:ascii="Calibri" w:hAnsi="Calibri" w:cs="Calibri"/>
          <w:bCs/>
          <w:color w:val="000000"/>
          <w:sz w:val="24"/>
          <w:szCs w:val="24"/>
        </w:rPr>
        <w:t>2. Upstream Advanced (Workbook) by Virginia Evans and Lynda Edwards. – Express Publishing. – 2014. –136 pp.</w:t>
      </w:r>
    </w:p>
    <w:p w14:paraId="51A3726B" w14:textId="77777777" w:rsidR="00555CBF" w:rsidRPr="006A0FDD" w:rsidRDefault="00555CBF" w:rsidP="006A0FDD">
      <w:pPr>
        <w:spacing w:line="240" w:lineRule="auto"/>
        <w:ind w:firstLine="708"/>
        <w:rPr>
          <w:rFonts w:ascii="Calibri" w:hAnsi="Calibri" w:cs="Calibri"/>
          <w:b/>
          <w:i/>
          <w:iCs/>
          <w:color w:val="000000"/>
          <w:sz w:val="24"/>
          <w:szCs w:val="24"/>
        </w:rPr>
      </w:pPr>
      <w:r w:rsidRPr="006A0FDD">
        <w:rPr>
          <w:rFonts w:ascii="Calibri" w:hAnsi="Calibri" w:cs="Calibri"/>
          <w:b/>
          <w:i/>
          <w:iCs/>
          <w:color w:val="000000"/>
          <w:sz w:val="24"/>
          <w:szCs w:val="24"/>
        </w:rPr>
        <w:t>Допоміжна:</w:t>
      </w:r>
    </w:p>
    <w:p w14:paraId="0669490B" w14:textId="77777777" w:rsidR="00555CBF" w:rsidRPr="006A0FDD" w:rsidRDefault="00555CBF" w:rsidP="006A0FDD">
      <w:pPr>
        <w:spacing w:line="240" w:lineRule="auto"/>
        <w:ind w:firstLine="708"/>
        <w:jc w:val="both"/>
        <w:rPr>
          <w:rFonts w:ascii="Calibri" w:hAnsi="Calibri" w:cs="Calibri"/>
          <w:bCs/>
          <w:color w:val="000000"/>
          <w:sz w:val="24"/>
          <w:szCs w:val="24"/>
        </w:rPr>
      </w:pPr>
      <w:r w:rsidRPr="006A0FDD">
        <w:rPr>
          <w:rFonts w:ascii="Calibri" w:hAnsi="Calibri" w:cs="Calibri"/>
          <w:bCs/>
          <w:color w:val="000000"/>
          <w:sz w:val="24"/>
          <w:szCs w:val="24"/>
        </w:rPr>
        <w:t>1. Advanced Language Practice. M.Vince. Macmillan. – 2012. –326 pp.</w:t>
      </w:r>
    </w:p>
    <w:p w14:paraId="1023DA21" w14:textId="77777777" w:rsidR="00555CBF" w:rsidRPr="006A0FDD" w:rsidRDefault="00555CBF" w:rsidP="006A0FDD">
      <w:pPr>
        <w:spacing w:line="240" w:lineRule="auto"/>
        <w:ind w:firstLine="708"/>
        <w:jc w:val="both"/>
        <w:rPr>
          <w:rFonts w:ascii="Calibri" w:hAnsi="Calibri" w:cs="Calibri"/>
          <w:bCs/>
          <w:color w:val="000000"/>
          <w:sz w:val="24"/>
          <w:szCs w:val="24"/>
        </w:rPr>
      </w:pPr>
      <w:r w:rsidRPr="006A0FDD">
        <w:rPr>
          <w:rFonts w:ascii="Calibri" w:hAnsi="Calibri" w:cs="Calibri"/>
          <w:bCs/>
          <w:color w:val="000000"/>
          <w:sz w:val="24"/>
          <w:szCs w:val="24"/>
        </w:rPr>
        <w:t>2. Advanced Learner's Grammar. M. Folly, D. Hall. Pearson Education ltd. – 2013. –384pp.</w:t>
      </w:r>
    </w:p>
    <w:p w14:paraId="4A73E121" w14:textId="77777777" w:rsidR="00555CBF" w:rsidRPr="006A0FDD" w:rsidRDefault="00555CBF" w:rsidP="006A0FDD">
      <w:pPr>
        <w:spacing w:line="240" w:lineRule="auto"/>
        <w:ind w:firstLine="708"/>
        <w:jc w:val="both"/>
        <w:rPr>
          <w:rFonts w:ascii="Calibri" w:hAnsi="Calibri" w:cs="Calibri"/>
          <w:bCs/>
          <w:color w:val="000000"/>
          <w:sz w:val="24"/>
          <w:szCs w:val="24"/>
        </w:rPr>
      </w:pPr>
      <w:r w:rsidRPr="006A0FDD">
        <w:rPr>
          <w:rFonts w:ascii="Calibri" w:hAnsi="Calibri" w:cs="Calibri"/>
          <w:bCs/>
          <w:color w:val="000000"/>
          <w:sz w:val="24"/>
          <w:szCs w:val="24"/>
        </w:rPr>
        <w:t xml:space="preserve">3. English Vocabulary in Use (advanced). M. McCarthy, F. </w:t>
      </w:r>
      <w:r w:rsidRPr="006A0FDD">
        <w:rPr>
          <w:rFonts w:ascii="Calibri" w:hAnsi="Calibri" w:cs="Calibri"/>
          <w:bCs/>
          <w:color w:val="000000"/>
          <w:sz w:val="24"/>
          <w:szCs w:val="24"/>
        </w:rPr>
        <w:tab/>
        <w:t>O’Dell. Cambridge University Press. – 2003. –314 pp.</w:t>
      </w:r>
    </w:p>
    <w:p w14:paraId="5A909138" w14:textId="77777777" w:rsidR="00555CBF" w:rsidRPr="006A0FDD" w:rsidRDefault="00555CBF" w:rsidP="006A0FDD">
      <w:pPr>
        <w:spacing w:line="240" w:lineRule="auto"/>
        <w:ind w:firstLine="708"/>
        <w:jc w:val="both"/>
        <w:rPr>
          <w:rFonts w:ascii="Calibri" w:hAnsi="Calibri" w:cs="Calibri"/>
          <w:bCs/>
          <w:color w:val="000000"/>
          <w:sz w:val="24"/>
          <w:szCs w:val="24"/>
        </w:rPr>
      </w:pPr>
      <w:r w:rsidRPr="006A0FDD">
        <w:rPr>
          <w:rFonts w:ascii="Calibri" w:hAnsi="Calibri" w:cs="Calibri"/>
          <w:bCs/>
          <w:color w:val="000000"/>
          <w:sz w:val="24"/>
          <w:szCs w:val="24"/>
        </w:rPr>
        <w:t>4. Grammar and Vocabulary for Cambridge Advanced and Proficiency. Pearson Education Ltd. – 2014. –288pp.</w:t>
      </w:r>
    </w:p>
    <w:p w14:paraId="771FF033" w14:textId="77777777" w:rsidR="00555CBF" w:rsidRPr="006A0FDD" w:rsidRDefault="00555CBF" w:rsidP="006A0FDD">
      <w:pPr>
        <w:spacing w:line="240" w:lineRule="auto"/>
        <w:ind w:firstLine="708"/>
        <w:jc w:val="both"/>
        <w:rPr>
          <w:rFonts w:ascii="Calibri" w:hAnsi="Calibri" w:cs="Calibri"/>
          <w:bCs/>
          <w:color w:val="000000"/>
          <w:sz w:val="24"/>
          <w:szCs w:val="24"/>
        </w:rPr>
      </w:pPr>
      <w:r w:rsidRPr="006A0FDD">
        <w:rPr>
          <w:rFonts w:ascii="Calibri" w:hAnsi="Calibri" w:cs="Calibri"/>
          <w:bCs/>
          <w:color w:val="000000"/>
          <w:sz w:val="24"/>
          <w:szCs w:val="24"/>
        </w:rPr>
        <w:t>5. Phrasal Verb Organiser with Mini-Dictionary. John Flower. Thomson Heinle. – 2002. –144pp.</w:t>
      </w:r>
    </w:p>
    <w:p w14:paraId="1F4ED315" w14:textId="77777777" w:rsidR="00555CBF" w:rsidRPr="006A0FDD" w:rsidRDefault="00555CBF" w:rsidP="006A0FDD">
      <w:pPr>
        <w:spacing w:line="240" w:lineRule="auto"/>
        <w:ind w:firstLine="708"/>
        <w:jc w:val="both"/>
        <w:rPr>
          <w:rFonts w:ascii="Calibri" w:hAnsi="Calibri" w:cs="Calibri"/>
          <w:bCs/>
          <w:color w:val="000000"/>
          <w:sz w:val="24"/>
          <w:szCs w:val="24"/>
        </w:rPr>
      </w:pPr>
      <w:r w:rsidRPr="006A0FDD">
        <w:rPr>
          <w:rFonts w:ascii="Calibri" w:hAnsi="Calibri" w:cs="Calibri"/>
          <w:bCs/>
          <w:color w:val="000000"/>
          <w:sz w:val="24"/>
          <w:szCs w:val="24"/>
        </w:rPr>
        <w:t>6. Practical English Usage. M. Swan. Oxford University Press. – 2005. –658pp.</w:t>
      </w:r>
    </w:p>
    <w:p w14:paraId="2E049E87" w14:textId="77777777" w:rsidR="00555CBF" w:rsidRPr="006A0FDD" w:rsidRDefault="00555CBF" w:rsidP="006A0FDD">
      <w:pPr>
        <w:spacing w:line="240" w:lineRule="auto"/>
        <w:ind w:firstLine="708"/>
        <w:jc w:val="both"/>
        <w:rPr>
          <w:rFonts w:ascii="Calibri" w:hAnsi="Calibri" w:cs="Calibri"/>
          <w:bCs/>
          <w:color w:val="000000"/>
          <w:sz w:val="24"/>
          <w:szCs w:val="24"/>
        </w:rPr>
      </w:pPr>
      <w:r w:rsidRPr="006A0FDD">
        <w:rPr>
          <w:rFonts w:ascii="Calibri" w:hAnsi="Calibri" w:cs="Calibri"/>
          <w:bCs/>
          <w:color w:val="000000"/>
          <w:sz w:val="24"/>
          <w:szCs w:val="24"/>
        </w:rPr>
        <w:t>7. Tests in English. Thematic Vocabulary. Mariuz Misztal. Київ, «Знання». – 1999. –350pp.</w:t>
      </w:r>
    </w:p>
    <w:p w14:paraId="024268FA" w14:textId="77777777" w:rsidR="00555CBF" w:rsidRPr="00722EB1" w:rsidRDefault="00555CBF" w:rsidP="006A0FDD">
      <w:pPr>
        <w:spacing w:line="240" w:lineRule="auto"/>
        <w:ind w:firstLine="708"/>
        <w:jc w:val="both"/>
        <w:rPr>
          <w:rFonts w:ascii="Calibri" w:hAnsi="Calibri" w:cs="Calibri"/>
          <w:bCs/>
          <w:sz w:val="24"/>
          <w:szCs w:val="24"/>
          <w:lang w:val="en-US"/>
        </w:rPr>
      </w:pPr>
    </w:p>
    <w:p w14:paraId="48C200AF" w14:textId="77777777" w:rsidR="00555CBF" w:rsidRPr="00147E68" w:rsidRDefault="00555CBF" w:rsidP="00147E68">
      <w:pPr>
        <w:spacing w:line="240" w:lineRule="auto"/>
        <w:ind w:firstLine="708"/>
        <w:jc w:val="both"/>
        <w:rPr>
          <w:rFonts w:ascii="Calibri" w:hAnsi="Calibri" w:cs="Calibri"/>
          <w:sz w:val="24"/>
          <w:szCs w:val="24"/>
          <w:lang w:eastAsia="ru-RU"/>
        </w:rPr>
      </w:pPr>
      <w:r w:rsidRPr="00147E68">
        <w:rPr>
          <w:rFonts w:ascii="Calibri" w:hAnsi="Calibri" w:cs="Calibri"/>
          <w:bCs/>
          <w:sz w:val="24"/>
          <w:szCs w:val="24"/>
          <w:lang w:eastAsia="ru-RU"/>
        </w:rPr>
        <w:t>Література знаходиться у бібліотеці КПІ ім. Ігоря Сікорського,</w:t>
      </w:r>
      <w:r w:rsidRPr="00147E68">
        <w:rPr>
          <w:rFonts w:ascii="Calibri" w:hAnsi="Calibri" w:cs="Calibri"/>
          <w:sz w:val="24"/>
          <w:szCs w:val="24"/>
          <w:lang w:eastAsia="ru-RU"/>
        </w:rPr>
        <w:t xml:space="preserve"> методичному кабінеті кафедри теорії, практики та перекладу </w:t>
      </w:r>
      <w:r>
        <w:rPr>
          <w:rFonts w:ascii="Calibri" w:hAnsi="Calibri" w:cs="Calibri"/>
          <w:sz w:val="24"/>
          <w:szCs w:val="24"/>
          <w:lang w:eastAsia="ru-RU"/>
        </w:rPr>
        <w:t>англійської</w:t>
      </w:r>
      <w:r w:rsidRPr="00147E68">
        <w:rPr>
          <w:rFonts w:ascii="Calibri" w:hAnsi="Calibri" w:cs="Calibri"/>
          <w:sz w:val="24"/>
          <w:szCs w:val="24"/>
          <w:lang w:eastAsia="ru-RU"/>
        </w:rPr>
        <w:t xml:space="preserve"> мови</w:t>
      </w:r>
      <w:r>
        <w:rPr>
          <w:rFonts w:ascii="Calibri" w:hAnsi="Calibri" w:cs="Calibri"/>
          <w:sz w:val="24"/>
          <w:szCs w:val="24"/>
          <w:lang w:eastAsia="ru-RU"/>
        </w:rPr>
        <w:t>,</w:t>
      </w:r>
      <w:r w:rsidRPr="00147E68">
        <w:rPr>
          <w:rFonts w:ascii="Calibri" w:hAnsi="Calibri" w:cs="Calibri"/>
          <w:sz w:val="24"/>
          <w:szCs w:val="24"/>
          <w:lang w:eastAsia="ru-RU"/>
        </w:rPr>
        <w:t xml:space="preserve"> в електронному кампусі</w:t>
      </w:r>
      <w:r>
        <w:rPr>
          <w:rFonts w:ascii="Calibri" w:hAnsi="Calibri" w:cs="Calibri"/>
          <w:sz w:val="24"/>
          <w:szCs w:val="24"/>
          <w:lang w:eastAsia="ru-RU"/>
        </w:rPr>
        <w:t xml:space="preserve"> та у </w:t>
      </w:r>
      <w:r>
        <w:rPr>
          <w:rFonts w:ascii="Calibri" w:hAnsi="Calibri" w:cs="Calibri"/>
          <w:sz w:val="24"/>
          <w:szCs w:val="24"/>
          <w:lang w:val="en-US" w:eastAsia="ru-RU"/>
        </w:rPr>
        <w:t>Google</w:t>
      </w:r>
      <w:r w:rsidRPr="00C83A75">
        <w:rPr>
          <w:rFonts w:ascii="Calibri" w:hAnsi="Calibri" w:cs="Calibri"/>
          <w:sz w:val="24"/>
          <w:szCs w:val="24"/>
          <w:lang w:val="ru-RU" w:eastAsia="ru-RU"/>
        </w:rPr>
        <w:t xml:space="preserve"> </w:t>
      </w:r>
      <w:r>
        <w:rPr>
          <w:rFonts w:ascii="Calibri" w:hAnsi="Calibri" w:cs="Calibri"/>
          <w:sz w:val="24"/>
          <w:szCs w:val="24"/>
          <w:lang w:val="en-US" w:eastAsia="ru-RU"/>
        </w:rPr>
        <w:t>Classroom</w:t>
      </w:r>
      <w:r w:rsidRPr="00147E68">
        <w:rPr>
          <w:rFonts w:ascii="Calibri" w:hAnsi="Calibri" w:cs="Calibri"/>
          <w:sz w:val="24"/>
          <w:szCs w:val="24"/>
          <w:lang w:eastAsia="ru-RU"/>
        </w:rPr>
        <w:t>.</w:t>
      </w:r>
    </w:p>
    <w:p w14:paraId="55A10674" w14:textId="77777777" w:rsidR="00555CBF" w:rsidRPr="00AA6B23" w:rsidRDefault="00555CBF" w:rsidP="00AA6B23">
      <w:pPr>
        <w:pStyle w:val="Heading1"/>
        <w:numPr>
          <w:ilvl w:val="0"/>
          <w:numId w:val="0"/>
        </w:numPr>
        <w:shd w:val="clear" w:color="auto" w:fill="BFBFBF"/>
        <w:spacing w:line="240" w:lineRule="auto"/>
        <w:jc w:val="center"/>
      </w:pPr>
      <w:r>
        <w:t>Навчальний контент</w:t>
      </w:r>
    </w:p>
    <w:p w14:paraId="1D81688F" w14:textId="77777777" w:rsidR="00555CBF" w:rsidRDefault="00555CBF" w:rsidP="001741F7">
      <w:pPr>
        <w:pStyle w:val="Heading1"/>
        <w:spacing w:line="240" w:lineRule="auto"/>
      </w:pPr>
      <w:r>
        <w:t>Методика</w:t>
      </w:r>
      <w:r w:rsidRPr="00F51B26">
        <w:t xml:space="preserve"> опанування </w:t>
      </w:r>
      <w:r>
        <w:t xml:space="preserve">навчальної </w:t>
      </w:r>
      <w:r w:rsidRPr="004472C0">
        <w:t>дисципліни</w:t>
      </w:r>
      <w:r>
        <w:t xml:space="preserve"> (освітнього компонента)</w:t>
      </w:r>
    </w:p>
    <w:tbl>
      <w:tblPr>
        <w:tblW w:w="11918" w:type="dxa"/>
        <w:tblInd w:w="-118" w:type="dxa"/>
        <w:tblLayout w:type="fixed"/>
        <w:tblCellMar>
          <w:left w:w="0" w:type="dxa"/>
          <w:right w:w="0" w:type="dxa"/>
        </w:tblCellMar>
        <w:tblLook w:val="0000" w:firstRow="0" w:lastRow="0" w:firstColumn="0" w:lastColumn="0" w:noHBand="0" w:noVBand="0"/>
      </w:tblPr>
      <w:tblGrid>
        <w:gridCol w:w="675"/>
        <w:gridCol w:w="7943"/>
        <w:gridCol w:w="1560"/>
        <w:gridCol w:w="1740"/>
      </w:tblGrid>
      <w:tr w:rsidR="00555CBF" w:rsidRPr="00745695" w14:paraId="1C026F28" w14:textId="77777777" w:rsidTr="006B391C">
        <w:tc>
          <w:tcPr>
            <w:tcW w:w="675" w:type="dxa"/>
            <w:tcBorders>
              <w:top w:val="single" w:sz="4" w:space="0" w:color="000000"/>
              <w:left w:val="single" w:sz="4" w:space="0" w:color="000000"/>
              <w:bottom w:val="single" w:sz="4" w:space="0" w:color="000000"/>
            </w:tcBorders>
          </w:tcPr>
          <w:p w14:paraId="0894F651" w14:textId="77777777" w:rsidR="00555CBF" w:rsidRPr="00745695" w:rsidRDefault="00555CBF" w:rsidP="006B391C">
            <w:pPr>
              <w:spacing w:line="240" w:lineRule="auto"/>
              <w:rPr>
                <w:rFonts w:ascii="Calibri" w:hAnsi="Calibri" w:cs="Calibri"/>
                <w:b/>
                <w:color w:val="000000"/>
                <w:sz w:val="24"/>
                <w:szCs w:val="24"/>
              </w:rPr>
            </w:pPr>
            <w:r w:rsidRPr="00745695">
              <w:rPr>
                <w:rFonts w:ascii="Calibri" w:hAnsi="Calibri" w:cs="Calibri"/>
                <w:b/>
                <w:color w:val="000000"/>
                <w:sz w:val="24"/>
                <w:szCs w:val="24"/>
              </w:rPr>
              <w:t>№ п/п</w:t>
            </w:r>
          </w:p>
        </w:tc>
        <w:tc>
          <w:tcPr>
            <w:tcW w:w="7943" w:type="dxa"/>
            <w:tcBorders>
              <w:top w:val="single" w:sz="4" w:space="0" w:color="000000"/>
              <w:left w:val="single" w:sz="4" w:space="0" w:color="000000"/>
              <w:bottom w:val="single" w:sz="4" w:space="0" w:color="000000"/>
              <w:right w:val="single" w:sz="4" w:space="0" w:color="auto"/>
            </w:tcBorders>
            <w:vAlign w:val="center"/>
          </w:tcPr>
          <w:p w14:paraId="55BA3606" w14:textId="77777777" w:rsidR="00555CBF" w:rsidRPr="00745695" w:rsidRDefault="00555CBF" w:rsidP="006B391C">
            <w:pPr>
              <w:spacing w:line="240" w:lineRule="auto"/>
              <w:jc w:val="center"/>
              <w:rPr>
                <w:rFonts w:ascii="Calibri" w:hAnsi="Calibri" w:cs="Calibri"/>
                <w:color w:val="000000"/>
                <w:sz w:val="24"/>
                <w:szCs w:val="24"/>
              </w:rPr>
            </w:pPr>
            <w:r w:rsidRPr="009B02A7">
              <w:rPr>
                <w:rFonts w:ascii="Calibri" w:hAnsi="Calibri" w:cs="Calibri"/>
                <w:b/>
                <w:color w:val="000000"/>
                <w:sz w:val="24"/>
                <w:szCs w:val="24"/>
                <w:lang w:eastAsia="ru-RU"/>
              </w:rPr>
              <w:t>Зміст навчального матеріалу</w:t>
            </w:r>
          </w:p>
        </w:tc>
        <w:tc>
          <w:tcPr>
            <w:tcW w:w="1560" w:type="dxa"/>
            <w:tcBorders>
              <w:top w:val="single" w:sz="4" w:space="0" w:color="auto"/>
              <w:left w:val="single" w:sz="4" w:space="0" w:color="auto"/>
              <w:bottom w:val="single" w:sz="4" w:space="0" w:color="auto"/>
              <w:right w:val="single" w:sz="4" w:space="0" w:color="auto"/>
            </w:tcBorders>
            <w:vAlign w:val="center"/>
          </w:tcPr>
          <w:p w14:paraId="63B771A6" w14:textId="77777777" w:rsidR="00555CBF" w:rsidRPr="00745695" w:rsidRDefault="00555CBF" w:rsidP="006B391C">
            <w:pPr>
              <w:snapToGrid w:val="0"/>
              <w:spacing w:line="240" w:lineRule="auto"/>
              <w:jc w:val="center"/>
              <w:rPr>
                <w:rFonts w:ascii="Calibri" w:hAnsi="Calibri" w:cs="Calibri"/>
                <w:color w:val="000000"/>
                <w:sz w:val="24"/>
                <w:szCs w:val="24"/>
              </w:rPr>
            </w:pPr>
            <w:r w:rsidRPr="009B02A7">
              <w:rPr>
                <w:rFonts w:ascii="Calibri" w:hAnsi="Calibri" w:cs="Calibri"/>
                <w:b/>
                <w:color w:val="000000"/>
                <w:sz w:val="24"/>
                <w:szCs w:val="24"/>
                <w:lang w:eastAsia="ru-RU"/>
              </w:rPr>
              <w:t>Аудиторні години</w:t>
            </w:r>
          </w:p>
        </w:tc>
        <w:tc>
          <w:tcPr>
            <w:tcW w:w="1740" w:type="dxa"/>
            <w:tcBorders>
              <w:left w:val="single" w:sz="4" w:space="0" w:color="auto"/>
            </w:tcBorders>
          </w:tcPr>
          <w:p w14:paraId="0F8FD59C"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77523232" w14:textId="77777777" w:rsidTr="006B391C">
        <w:tc>
          <w:tcPr>
            <w:tcW w:w="675" w:type="dxa"/>
            <w:tcBorders>
              <w:top w:val="single" w:sz="4" w:space="0" w:color="000000"/>
              <w:left w:val="single" w:sz="4" w:space="0" w:color="000000"/>
              <w:bottom w:val="single" w:sz="4" w:space="0" w:color="000000"/>
            </w:tcBorders>
          </w:tcPr>
          <w:p w14:paraId="246F0ED3"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53987E75"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b/>
                <w:sz w:val="24"/>
                <w:szCs w:val="24"/>
              </w:rPr>
              <w:t>Розділ</w:t>
            </w:r>
            <w:r w:rsidRPr="00745695">
              <w:rPr>
                <w:rFonts w:ascii="Calibri" w:hAnsi="Calibri" w:cs="Calibri"/>
                <w:b/>
                <w:sz w:val="24"/>
                <w:szCs w:val="24"/>
                <w:lang w:val="en-GB"/>
              </w:rPr>
              <w:t xml:space="preserve"> 4. </w:t>
            </w:r>
            <w:r w:rsidRPr="00745695">
              <w:rPr>
                <w:rFonts w:ascii="Calibri" w:hAnsi="Calibri" w:cs="Calibri"/>
                <w:sz w:val="24"/>
                <w:szCs w:val="24"/>
                <w:lang w:val="en-US"/>
              </w:rPr>
              <w:t xml:space="preserve">Social problems, civil liberties, unemployment, poverty, international issues, environmental problems./ </w:t>
            </w:r>
            <w:r w:rsidRPr="00745695">
              <w:rPr>
                <w:rFonts w:ascii="Calibri" w:hAnsi="Calibri" w:cs="Calibri"/>
                <w:sz w:val="24"/>
                <w:szCs w:val="24"/>
              </w:rPr>
              <w:t>Соціальні проблеми, громадянські свободи, безробіття, бідність, міжнародні питання, проблеми довкілля.</w:t>
            </w:r>
            <w:r w:rsidRPr="00745695">
              <w:rPr>
                <w:rFonts w:ascii="Calibri" w:hAnsi="Calibri" w:cs="Calibri"/>
                <w:b/>
                <w:sz w:val="24"/>
                <w:szCs w:val="24"/>
              </w:rPr>
              <w:t xml:space="preserve"> </w:t>
            </w:r>
          </w:p>
          <w:p w14:paraId="1C382520"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Тема 4.1.</w:t>
            </w:r>
            <w:r w:rsidRPr="00745695">
              <w:rPr>
                <w:rFonts w:ascii="Calibri" w:hAnsi="Calibri" w:cs="Calibri"/>
                <w:b/>
                <w:sz w:val="24"/>
                <w:szCs w:val="24"/>
              </w:rPr>
              <w:t xml:space="preserve"> </w:t>
            </w:r>
            <w:r w:rsidRPr="00745695">
              <w:rPr>
                <w:rFonts w:ascii="Calibri" w:hAnsi="Calibri" w:cs="Calibri"/>
                <w:sz w:val="24"/>
                <w:szCs w:val="24"/>
              </w:rPr>
              <w:t>Gro</w:t>
            </w:r>
            <w:r w:rsidRPr="00745695">
              <w:rPr>
                <w:rFonts w:ascii="Calibri" w:hAnsi="Calibri" w:cs="Calibri"/>
                <w:sz w:val="24"/>
                <w:szCs w:val="24"/>
                <w:lang w:val="en-US"/>
              </w:rPr>
              <w:t>win</w:t>
            </w:r>
            <w:r w:rsidRPr="00745695">
              <w:rPr>
                <w:rFonts w:ascii="Calibri" w:hAnsi="Calibri" w:cs="Calibri"/>
                <w:sz w:val="24"/>
                <w:szCs w:val="24"/>
              </w:rPr>
              <w:t xml:space="preserve">g </w:t>
            </w:r>
            <w:r w:rsidRPr="00745695">
              <w:rPr>
                <w:rFonts w:ascii="Calibri" w:hAnsi="Calibri" w:cs="Calibri"/>
                <w:sz w:val="24"/>
                <w:szCs w:val="24"/>
                <w:lang w:val="en-US"/>
              </w:rPr>
              <w:t>Concerns</w:t>
            </w:r>
            <w:r w:rsidRPr="00745695">
              <w:rPr>
                <w:rFonts w:ascii="Calibri" w:hAnsi="Calibri" w:cs="Calibri"/>
                <w:sz w:val="24"/>
                <w:szCs w:val="24"/>
              </w:rPr>
              <w:t>/Нагальні проблеми суспільства</w:t>
            </w:r>
            <w:r w:rsidRPr="00745695">
              <w:rPr>
                <w:rFonts w:ascii="Calibri" w:hAnsi="Calibri" w:cs="Calibri"/>
                <w:b/>
                <w:sz w:val="24"/>
                <w:szCs w:val="24"/>
              </w:rPr>
              <w:t xml:space="preserve"> </w:t>
            </w:r>
          </w:p>
          <w:p w14:paraId="30F4EF34"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1.</w:t>
            </w:r>
            <w:r w:rsidRPr="00745695">
              <w:rPr>
                <w:rFonts w:ascii="Calibri" w:hAnsi="Calibri" w:cs="Calibri"/>
                <w:sz w:val="24"/>
                <w:szCs w:val="24"/>
              </w:rPr>
              <w:t xml:space="preserve"> Вступне заняття: опис тематичних картинок, підбір газетних заголовків, обговорення проблематики в малих групах, прослуховування тематичного тексту. тлумачення цитат.</w:t>
            </w:r>
          </w:p>
          <w:p w14:paraId="3F8968AB"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w:t>
            </w:r>
            <w:r w:rsidRPr="00745695">
              <w:rPr>
                <w:rFonts w:ascii="Calibri" w:hAnsi="Calibri" w:cs="Calibri"/>
                <w:sz w:val="24"/>
                <w:szCs w:val="24"/>
              </w:rPr>
              <w:t xml:space="preserve"> в</w:t>
            </w:r>
            <w:r w:rsidRPr="00745695">
              <w:rPr>
                <w:rFonts w:ascii="Calibri" w:hAnsi="Calibri" w:cs="Calibri"/>
                <w:sz w:val="24"/>
                <w:szCs w:val="24"/>
                <w:lang w:val="en-US"/>
              </w:rPr>
              <w:t>пp.</w:t>
            </w:r>
            <w:r w:rsidRPr="00745695">
              <w:rPr>
                <w:rFonts w:ascii="Calibri" w:hAnsi="Calibri" w:cs="Calibri"/>
                <w:sz w:val="24"/>
                <w:szCs w:val="24"/>
              </w:rPr>
              <w:t>1-4, с.73.</w:t>
            </w:r>
          </w:p>
          <w:p w14:paraId="15814C9A"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 xml:space="preserve"> Student's  book </w:t>
            </w:r>
            <w:r w:rsidRPr="00745695">
              <w:rPr>
                <w:rFonts w:ascii="Calibri" w:hAnsi="Calibri" w:cs="Calibri"/>
                <w:sz w:val="24"/>
                <w:szCs w:val="24"/>
              </w:rPr>
              <w:t xml:space="preserve"> с.74-75.</w:t>
            </w:r>
          </w:p>
        </w:tc>
        <w:tc>
          <w:tcPr>
            <w:tcW w:w="1560" w:type="dxa"/>
            <w:tcBorders>
              <w:top w:val="single" w:sz="4" w:space="0" w:color="auto"/>
              <w:left w:val="single" w:sz="4" w:space="0" w:color="auto"/>
              <w:bottom w:val="single" w:sz="4" w:space="0" w:color="auto"/>
              <w:right w:val="single" w:sz="4" w:space="0" w:color="auto"/>
            </w:tcBorders>
            <w:vAlign w:val="center"/>
          </w:tcPr>
          <w:p w14:paraId="1C6479AD"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559CB17F"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5A836D0B" w14:textId="77777777" w:rsidTr="004A70F6">
        <w:trPr>
          <w:trHeight w:val="1552"/>
        </w:trPr>
        <w:tc>
          <w:tcPr>
            <w:tcW w:w="675" w:type="dxa"/>
            <w:tcBorders>
              <w:top w:val="single" w:sz="4" w:space="0" w:color="000000"/>
              <w:left w:val="single" w:sz="4" w:space="0" w:color="000000"/>
              <w:bottom w:val="single" w:sz="4" w:space="0" w:color="000000"/>
            </w:tcBorders>
          </w:tcPr>
          <w:p w14:paraId="275C98EF"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2663CA8A"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Тема 4.2</w:t>
            </w:r>
            <w:r w:rsidRPr="00745695">
              <w:rPr>
                <w:rFonts w:ascii="Calibri" w:hAnsi="Calibri" w:cs="Calibri"/>
                <w:sz w:val="24"/>
                <w:szCs w:val="24"/>
                <w:lang w:val="en-US"/>
              </w:rPr>
              <w:t xml:space="preserve">. </w:t>
            </w:r>
            <w:r w:rsidRPr="00745695">
              <w:rPr>
                <w:rFonts w:ascii="Calibri" w:hAnsi="Calibri" w:cs="Calibri"/>
                <w:sz w:val="24"/>
                <w:szCs w:val="24"/>
              </w:rPr>
              <w:t xml:space="preserve"> An </w:t>
            </w:r>
            <w:r w:rsidRPr="00745695">
              <w:rPr>
                <w:rFonts w:ascii="Calibri" w:hAnsi="Calibri" w:cs="Calibri"/>
                <w:sz w:val="24"/>
                <w:szCs w:val="24"/>
                <w:lang w:val="en-US"/>
              </w:rPr>
              <w:t>A</w:t>
            </w:r>
            <w:r w:rsidRPr="00745695">
              <w:rPr>
                <w:rFonts w:ascii="Calibri" w:hAnsi="Calibri" w:cs="Calibri"/>
                <w:sz w:val="24"/>
                <w:szCs w:val="24"/>
              </w:rPr>
              <w:t xml:space="preserve">geing </w:t>
            </w:r>
            <w:r w:rsidRPr="00745695">
              <w:rPr>
                <w:rFonts w:ascii="Calibri" w:hAnsi="Calibri" w:cs="Calibri"/>
                <w:sz w:val="24"/>
                <w:szCs w:val="24"/>
                <w:lang w:val="en-US"/>
              </w:rPr>
              <w:t>P</w:t>
            </w:r>
            <w:r w:rsidRPr="00745695">
              <w:rPr>
                <w:rFonts w:ascii="Calibri" w:hAnsi="Calibri" w:cs="Calibri"/>
                <w:sz w:val="24"/>
                <w:szCs w:val="24"/>
              </w:rPr>
              <w:t>opulation / Населення, що старіє</w:t>
            </w:r>
            <w:r w:rsidRPr="00745695">
              <w:rPr>
                <w:rFonts w:ascii="Calibri" w:hAnsi="Calibri" w:cs="Calibri"/>
                <w:sz w:val="24"/>
                <w:szCs w:val="24"/>
                <w:lang w:val="en-US"/>
              </w:rPr>
              <w:t>.</w:t>
            </w:r>
          </w:p>
          <w:p w14:paraId="5D5DCF12"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2.</w:t>
            </w:r>
            <w:r w:rsidRPr="00745695">
              <w:rPr>
                <w:rFonts w:ascii="Calibri" w:hAnsi="Calibri" w:cs="Calibri"/>
                <w:sz w:val="24"/>
                <w:szCs w:val="24"/>
              </w:rPr>
              <w:t xml:space="preserve"> Читання текстів с. 74-75,  відповіді на питання, опрацювання лексичного матеріалу, аналіз текстів. Тематична дискусія.</w:t>
            </w:r>
          </w:p>
          <w:p w14:paraId="72DDD58E"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впр.1-6, с.74-75.</w:t>
            </w:r>
          </w:p>
          <w:p w14:paraId="435697A1" w14:textId="77777777" w:rsidR="00555CBF" w:rsidRPr="00745695" w:rsidRDefault="00555CBF" w:rsidP="004A70F6">
            <w:pPr>
              <w:spacing w:line="240" w:lineRule="auto"/>
              <w:jc w:val="both"/>
              <w:rPr>
                <w:rFonts w:ascii="Calibri" w:hAnsi="Calibri" w:cs="Calibri"/>
                <w:sz w:val="24"/>
                <w:szCs w:val="24"/>
              </w:rPr>
            </w:pPr>
            <w:r w:rsidRPr="00745695">
              <w:rPr>
                <w:rFonts w:ascii="Calibri" w:hAnsi="Calibri" w:cs="Calibri"/>
                <w:sz w:val="24"/>
                <w:szCs w:val="24"/>
                <w:lang w:val="en-US"/>
              </w:rPr>
              <w:t>C</w:t>
            </w:r>
            <w:r w:rsidRPr="00745695">
              <w:rPr>
                <w:rFonts w:ascii="Calibri" w:hAnsi="Calibri" w:cs="Calibri"/>
                <w:sz w:val="24"/>
                <w:szCs w:val="24"/>
              </w:rPr>
              <w:t xml:space="preserve">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с.76-77. </w:t>
            </w:r>
            <w:r w:rsidRPr="00745695">
              <w:rPr>
                <w:rFonts w:ascii="Calibri" w:hAnsi="Calibri" w:cs="Calibri"/>
                <w:spacing w:val="-4"/>
                <w:sz w:val="24"/>
                <w:szCs w:val="24"/>
              </w:rPr>
              <w:t>[3, с.223-224].</w:t>
            </w:r>
          </w:p>
        </w:tc>
        <w:tc>
          <w:tcPr>
            <w:tcW w:w="1560" w:type="dxa"/>
            <w:tcBorders>
              <w:top w:val="single" w:sz="4" w:space="0" w:color="auto"/>
              <w:left w:val="single" w:sz="4" w:space="0" w:color="auto"/>
              <w:bottom w:val="single" w:sz="4" w:space="0" w:color="auto"/>
              <w:right w:val="single" w:sz="4" w:space="0" w:color="auto"/>
            </w:tcBorders>
            <w:vAlign w:val="center"/>
          </w:tcPr>
          <w:p w14:paraId="6C03DCD1"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6B3B3C41"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6F060367" w14:textId="77777777" w:rsidTr="004A70F6">
        <w:trPr>
          <w:trHeight w:val="1924"/>
        </w:trPr>
        <w:tc>
          <w:tcPr>
            <w:tcW w:w="675" w:type="dxa"/>
            <w:tcBorders>
              <w:top w:val="single" w:sz="4" w:space="0" w:color="000000"/>
              <w:left w:val="single" w:sz="4" w:space="0" w:color="000000"/>
              <w:bottom w:val="single" w:sz="4" w:space="0" w:color="000000"/>
            </w:tcBorders>
          </w:tcPr>
          <w:p w14:paraId="7EFB1A55"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022E18D5" w14:textId="77777777" w:rsidR="00555CBF" w:rsidRPr="00745695" w:rsidRDefault="00555CBF" w:rsidP="004A70F6">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3.</w:t>
            </w:r>
            <w:r w:rsidRPr="00745695">
              <w:rPr>
                <w:rFonts w:ascii="Calibri" w:hAnsi="Calibri" w:cs="Calibri"/>
                <w:sz w:val="24"/>
                <w:szCs w:val="24"/>
              </w:rPr>
              <w:t xml:space="preserve"> Вправи на тлумачення та правильне використання слів на тему " Злочин та покарання" та "Працівники правової системи". Монологічне та діалогічне мовлення на запропоновані теми. Виконання вправ з опором на ілюстративний матеріал на тему "Благодійність".</w:t>
            </w:r>
          </w:p>
          <w:p w14:paraId="3D7B50DC" w14:textId="77777777" w:rsidR="00555CBF" w:rsidRPr="00745695" w:rsidRDefault="00555CBF" w:rsidP="004A70F6">
            <w:pPr>
              <w:spacing w:line="240" w:lineRule="auto"/>
              <w:jc w:val="both"/>
              <w:rPr>
                <w:rFonts w:ascii="Calibri" w:hAnsi="Calibri" w:cs="Calibri"/>
                <w:sz w:val="24"/>
                <w:szCs w:val="24"/>
                <w:lang w:val="en-US"/>
              </w:rPr>
            </w:pPr>
            <w:r w:rsidRPr="00745695">
              <w:rPr>
                <w:rFonts w:ascii="Calibri" w:hAnsi="Calibri" w:cs="Calibri"/>
                <w:sz w:val="24"/>
                <w:szCs w:val="24"/>
              </w:rPr>
              <w:t>Література:</w:t>
            </w:r>
            <w:r w:rsidRPr="00745695">
              <w:rPr>
                <w:rFonts w:ascii="Calibri" w:hAnsi="Calibri" w:cs="Calibri"/>
                <w:sz w:val="24"/>
                <w:szCs w:val="24"/>
                <w:lang w:val="en-US"/>
              </w:rPr>
              <w:t xml:space="preserve"> </w:t>
            </w:r>
            <w:r w:rsidRPr="00745695">
              <w:rPr>
                <w:rFonts w:ascii="Calibri" w:hAnsi="Calibri" w:cs="Calibri"/>
                <w:sz w:val="24"/>
                <w:szCs w:val="24"/>
              </w:rPr>
              <w:t xml:space="preserve">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 xml:space="preserve">s </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впр.1-5, с.76-77.</w:t>
            </w:r>
          </w:p>
          <w:p w14:paraId="3ED9EB94" w14:textId="77777777" w:rsidR="00555CBF" w:rsidRPr="00745695" w:rsidRDefault="00555CBF" w:rsidP="004A70F6">
            <w:pPr>
              <w:spacing w:line="240" w:lineRule="auto"/>
              <w:jc w:val="both"/>
              <w:rPr>
                <w:rFonts w:ascii="Calibri" w:hAnsi="Calibri" w:cs="Calibri"/>
                <w:sz w:val="24"/>
                <w:szCs w:val="24"/>
              </w:rPr>
            </w:pPr>
            <w:r w:rsidRPr="00745695">
              <w:rPr>
                <w:rFonts w:ascii="Calibri" w:hAnsi="Calibri" w:cs="Calibri"/>
                <w:sz w:val="24"/>
                <w:szCs w:val="24"/>
                <w:lang w:val="en-US"/>
              </w:rPr>
              <w:t>C</w:t>
            </w:r>
            <w:r w:rsidRPr="00745695">
              <w:rPr>
                <w:rFonts w:ascii="Calibri" w:hAnsi="Calibri" w:cs="Calibri"/>
                <w:sz w:val="24"/>
                <w:szCs w:val="24"/>
              </w:rPr>
              <w:t>РС</w:t>
            </w:r>
            <w:r w:rsidRPr="00745695">
              <w:rPr>
                <w:rFonts w:ascii="Calibri" w:hAnsi="Calibri" w:cs="Calibri"/>
                <w:sz w:val="24"/>
                <w:szCs w:val="24"/>
                <w:lang w:val="en-US"/>
              </w:rPr>
              <w:t>.</w:t>
            </w:r>
            <w:r w:rsidRPr="00745695">
              <w:rPr>
                <w:rFonts w:ascii="Calibri" w:hAnsi="Calibri" w:cs="Calibri"/>
                <w:sz w:val="24"/>
                <w:szCs w:val="24"/>
              </w:rPr>
              <w:t xml:space="preserve">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w:t>
            </w:r>
            <w:r w:rsidRPr="00745695">
              <w:rPr>
                <w:rFonts w:ascii="Calibri" w:hAnsi="Calibri" w:cs="Calibri"/>
                <w:sz w:val="24"/>
                <w:szCs w:val="24"/>
                <w:lang w:val="en-US"/>
              </w:rPr>
              <w:t xml:space="preserve"> </w:t>
            </w:r>
            <w:r w:rsidRPr="00745695">
              <w:rPr>
                <w:rFonts w:ascii="Calibri" w:hAnsi="Calibri" w:cs="Calibri"/>
                <w:sz w:val="24"/>
                <w:szCs w:val="24"/>
              </w:rPr>
              <w:t>с</w:t>
            </w:r>
            <w:r w:rsidRPr="00745695">
              <w:rPr>
                <w:rFonts w:ascii="Calibri" w:hAnsi="Calibri" w:cs="Calibri"/>
                <w:sz w:val="24"/>
                <w:szCs w:val="24"/>
                <w:lang w:val="en-US"/>
              </w:rPr>
              <w:t>.</w:t>
            </w:r>
            <w:r w:rsidRPr="00745695">
              <w:rPr>
                <w:rFonts w:ascii="Calibri" w:hAnsi="Calibri" w:cs="Calibri"/>
                <w:sz w:val="24"/>
                <w:szCs w:val="24"/>
              </w:rPr>
              <w:t>78-79. [5, c.112-113, 98-99].</w:t>
            </w:r>
          </w:p>
        </w:tc>
        <w:tc>
          <w:tcPr>
            <w:tcW w:w="1560" w:type="dxa"/>
            <w:tcBorders>
              <w:top w:val="single" w:sz="4" w:space="0" w:color="auto"/>
              <w:left w:val="single" w:sz="4" w:space="0" w:color="auto"/>
              <w:bottom w:val="single" w:sz="4" w:space="0" w:color="auto"/>
              <w:right w:val="single" w:sz="4" w:space="0" w:color="auto"/>
            </w:tcBorders>
            <w:vAlign w:val="center"/>
          </w:tcPr>
          <w:p w14:paraId="492F6D93" w14:textId="77777777" w:rsidR="00555CBF" w:rsidRPr="00745695" w:rsidRDefault="00555CBF" w:rsidP="006B391C">
            <w:pPr>
              <w:snapToGrid w:val="0"/>
              <w:spacing w:line="240" w:lineRule="auto"/>
              <w:jc w:val="center"/>
              <w:rPr>
                <w:rFonts w:ascii="Calibri" w:hAnsi="Calibri" w:cs="Calibri"/>
                <w:sz w:val="24"/>
                <w:szCs w:val="24"/>
                <w:lang w:val="en-US"/>
              </w:rPr>
            </w:pPr>
            <w:r w:rsidRPr="00745695">
              <w:rPr>
                <w:rFonts w:ascii="Calibri" w:hAnsi="Calibri" w:cs="Calibri"/>
                <w:sz w:val="24"/>
                <w:szCs w:val="24"/>
                <w:lang w:val="en-US"/>
              </w:rPr>
              <w:t>2</w:t>
            </w:r>
          </w:p>
        </w:tc>
        <w:tc>
          <w:tcPr>
            <w:tcW w:w="1740" w:type="dxa"/>
            <w:tcBorders>
              <w:left w:val="single" w:sz="4" w:space="0" w:color="auto"/>
            </w:tcBorders>
          </w:tcPr>
          <w:p w14:paraId="3B8B6DF4"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513D9723" w14:textId="77777777" w:rsidTr="0046219C">
        <w:trPr>
          <w:trHeight w:val="1641"/>
        </w:trPr>
        <w:tc>
          <w:tcPr>
            <w:tcW w:w="675" w:type="dxa"/>
            <w:tcBorders>
              <w:top w:val="single" w:sz="4" w:space="0" w:color="000000"/>
              <w:left w:val="single" w:sz="4" w:space="0" w:color="000000"/>
              <w:bottom w:val="single" w:sz="4" w:space="0" w:color="000000"/>
            </w:tcBorders>
          </w:tcPr>
          <w:p w14:paraId="54BD777C"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039DADA3"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4.</w:t>
            </w:r>
            <w:r w:rsidRPr="00745695">
              <w:rPr>
                <w:rFonts w:ascii="Calibri" w:hAnsi="Calibri" w:cs="Calibri"/>
                <w:sz w:val="24"/>
                <w:szCs w:val="24"/>
              </w:rPr>
              <w:t xml:space="preserve"> Вправи на створення та використання сталих словосполучень, ідіом, фразових дієслів “</w:t>
            </w:r>
            <w:r w:rsidRPr="00745695">
              <w:rPr>
                <w:rFonts w:ascii="Calibri" w:hAnsi="Calibri" w:cs="Calibri"/>
                <w:sz w:val="24"/>
                <w:szCs w:val="24"/>
                <w:lang w:val="en-US"/>
              </w:rPr>
              <w:t>cut</w:t>
            </w:r>
            <w:r w:rsidRPr="00745695">
              <w:rPr>
                <w:rFonts w:ascii="Calibri" w:hAnsi="Calibri" w:cs="Calibri"/>
                <w:sz w:val="24"/>
                <w:szCs w:val="24"/>
              </w:rPr>
              <w:t xml:space="preserve">, </w:t>
            </w:r>
            <w:r w:rsidRPr="00745695">
              <w:rPr>
                <w:rFonts w:ascii="Calibri" w:hAnsi="Calibri" w:cs="Calibri"/>
                <w:sz w:val="24"/>
                <w:szCs w:val="24"/>
                <w:lang w:val="en-US"/>
              </w:rPr>
              <w:t>pass</w:t>
            </w:r>
            <w:r w:rsidRPr="00745695">
              <w:rPr>
                <w:rFonts w:ascii="Calibri" w:hAnsi="Calibri" w:cs="Calibri"/>
                <w:sz w:val="24"/>
                <w:szCs w:val="24"/>
              </w:rPr>
              <w:t xml:space="preserve">, </w:t>
            </w:r>
            <w:r w:rsidRPr="00745695">
              <w:rPr>
                <w:rFonts w:ascii="Calibri" w:hAnsi="Calibri" w:cs="Calibri"/>
                <w:sz w:val="24"/>
                <w:szCs w:val="24"/>
                <w:lang w:val="en-US"/>
              </w:rPr>
              <w:t>put</w:t>
            </w:r>
            <w:r w:rsidRPr="00745695">
              <w:rPr>
                <w:rFonts w:ascii="Calibri" w:hAnsi="Calibri" w:cs="Calibri"/>
                <w:sz w:val="24"/>
                <w:szCs w:val="24"/>
                <w:lang w:val="ru-RU"/>
              </w:rPr>
              <w:t xml:space="preserve">, </w:t>
            </w:r>
            <w:r w:rsidRPr="00745695">
              <w:rPr>
                <w:rFonts w:ascii="Calibri" w:hAnsi="Calibri" w:cs="Calibri"/>
                <w:sz w:val="24"/>
                <w:szCs w:val="24"/>
                <w:lang w:val="en-US"/>
              </w:rPr>
              <w:t>get</w:t>
            </w:r>
            <w:r w:rsidRPr="00745695">
              <w:rPr>
                <w:rFonts w:ascii="Calibri" w:hAnsi="Calibri" w:cs="Calibri"/>
                <w:sz w:val="24"/>
                <w:szCs w:val="24"/>
                <w:lang w:val="ru-RU"/>
              </w:rPr>
              <w:t xml:space="preserve">, </w:t>
            </w:r>
            <w:r w:rsidRPr="00745695">
              <w:rPr>
                <w:rFonts w:ascii="Calibri" w:hAnsi="Calibri" w:cs="Calibri"/>
                <w:sz w:val="24"/>
                <w:szCs w:val="24"/>
                <w:lang w:val="en-US"/>
              </w:rPr>
              <w:t>take</w:t>
            </w:r>
            <w:r w:rsidRPr="00745695">
              <w:rPr>
                <w:rFonts w:ascii="Calibri" w:hAnsi="Calibri" w:cs="Calibri"/>
                <w:sz w:val="24"/>
                <w:szCs w:val="24"/>
              </w:rPr>
              <w:t>”. Комунікативні вправи: способи обговорення проблем та шляхів їх розв'язання.</w:t>
            </w:r>
          </w:p>
          <w:p w14:paraId="531AF4AB"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впр.1-5, с.78-79.</w:t>
            </w:r>
          </w:p>
          <w:p w14:paraId="4C2935A3"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C</w:t>
            </w:r>
            <w:r w:rsidRPr="00745695">
              <w:rPr>
                <w:rFonts w:ascii="Calibri" w:hAnsi="Calibri" w:cs="Calibri"/>
                <w:sz w:val="24"/>
                <w:szCs w:val="24"/>
              </w:rPr>
              <w:t>РС</w:t>
            </w:r>
            <w:r w:rsidRPr="00745695">
              <w:rPr>
                <w:rFonts w:ascii="Calibri" w:hAnsi="Calibri" w:cs="Calibri"/>
                <w:sz w:val="24"/>
                <w:szCs w:val="24"/>
                <w:lang w:val="en-US"/>
              </w:rPr>
              <w:t>.</w:t>
            </w:r>
            <w:r w:rsidRPr="00745695">
              <w:rPr>
                <w:rFonts w:ascii="Calibri" w:hAnsi="Calibri" w:cs="Calibri"/>
                <w:sz w:val="24"/>
                <w:szCs w:val="24"/>
              </w:rPr>
              <w:t xml:space="preserve">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 book</w:t>
            </w:r>
            <w:r w:rsidRPr="00745695">
              <w:rPr>
                <w:rFonts w:ascii="Calibri" w:hAnsi="Calibri" w:cs="Calibri"/>
                <w:sz w:val="24"/>
                <w:szCs w:val="24"/>
              </w:rPr>
              <w:t xml:space="preserve">  с.80-81.</w:t>
            </w:r>
            <w:r w:rsidRPr="00745695">
              <w:rPr>
                <w:rFonts w:ascii="Calibri" w:hAnsi="Calibri" w:cs="Calibri"/>
                <w:sz w:val="24"/>
                <w:szCs w:val="24"/>
                <w:lang w:val="en-US"/>
              </w:rPr>
              <w:t>[7, c.96-97]</w:t>
            </w:r>
            <w:r w:rsidRPr="00745695">
              <w:rPr>
                <w:rFonts w:ascii="Calibri" w:hAnsi="Calibri" w:cs="Calibri"/>
                <w:sz w:val="24"/>
                <w:szCs w:val="24"/>
              </w:rPr>
              <w:t>.</w:t>
            </w:r>
          </w:p>
          <w:p w14:paraId="63FB8F2C" w14:textId="77777777" w:rsidR="00555CBF" w:rsidRPr="00745695" w:rsidRDefault="00555CBF" w:rsidP="006B391C">
            <w:pPr>
              <w:spacing w:line="240" w:lineRule="auto"/>
              <w:jc w:val="both"/>
              <w:rPr>
                <w:rFonts w:ascii="Calibri" w:hAnsi="Calibri" w:cs="Calibri"/>
                <w:sz w:val="24"/>
                <w:szCs w:val="24"/>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44B06679" w14:textId="77777777" w:rsidR="00555CBF" w:rsidRPr="00745695" w:rsidRDefault="00555CBF" w:rsidP="006B391C">
            <w:pPr>
              <w:snapToGrid w:val="0"/>
              <w:spacing w:line="240" w:lineRule="auto"/>
              <w:jc w:val="center"/>
              <w:rPr>
                <w:rFonts w:ascii="Calibri" w:hAnsi="Calibri" w:cs="Calibri"/>
                <w:sz w:val="24"/>
                <w:szCs w:val="24"/>
                <w:lang w:val="en-US"/>
              </w:rPr>
            </w:pPr>
            <w:r w:rsidRPr="00745695">
              <w:rPr>
                <w:rFonts w:ascii="Calibri" w:hAnsi="Calibri" w:cs="Calibri"/>
                <w:sz w:val="24"/>
                <w:szCs w:val="24"/>
              </w:rPr>
              <w:t>2</w:t>
            </w:r>
          </w:p>
        </w:tc>
        <w:tc>
          <w:tcPr>
            <w:tcW w:w="1740" w:type="dxa"/>
            <w:tcBorders>
              <w:left w:val="single" w:sz="4" w:space="0" w:color="auto"/>
            </w:tcBorders>
          </w:tcPr>
          <w:p w14:paraId="3E58017B" w14:textId="77777777" w:rsidR="00555CBF" w:rsidRPr="00745695" w:rsidRDefault="00555CBF" w:rsidP="006B391C">
            <w:pPr>
              <w:snapToGrid w:val="0"/>
              <w:spacing w:line="240" w:lineRule="auto"/>
              <w:rPr>
                <w:rFonts w:ascii="Calibri" w:hAnsi="Calibri" w:cs="Calibri"/>
                <w:sz w:val="24"/>
                <w:szCs w:val="24"/>
                <w:lang w:val="en-US"/>
              </w:rPr>
            </w:pPr>
          </w:p>
        </w:tc>
      </w:tr>
      <w:tr w:rsidR="00555CBF" w:rsidRPr="00745695" w14:paraId="77516A29" w14:textId="77777777" w:rsidTr="0046219C">
        <w:trPr>
          <w:trHeight w:val="1581"/>
        </w:trPr>
        <w:tc>
          <w:tcPr>
            <w:tcW w:w="675" w:type="dxa"/>
            <w:tcBorders>
              <w:top w:val="single" w:sz="4" w:space="0" w:color="000000"/>
              <w:left w:val="single" w:sz="4" w:space="0" w:color="000000"/>
              <w:bottom w:val="single" w:sz="4" w:space="0" w:color="000000"/>
            </w:tcBorders>
          </w:tcPr>
          <w:p w14:paraId="42DBF02F"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0A9A0615" w14:textId="77777777" w:rsidR="00555CBF" w:rsidRPr="00745695" w:rsidRDefault="00555CBF" w:rsidP="0046219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5.</w:t>
            </w:r>
            <w:r w:rsidRPr="00745695">
              <w:rPr>
                <w:rFonts w:ascii="Calibri" w:hAnsi="Calibri" w:cs="Calibri"/>
                <w:sz w:val="24"/>
                <w:szCs w:val="24"/>
              </w:rPr>
              <w:t xml:space="preserve"> Аудіювання тематичних текстів, відповіді на питання, заповнення пропусків, визначення тем та мовців. Тематичне говоріння: види допомоги. Обговорення. Монологічне та діалогічне мовлення.</w:t>
            </w:r>
          </w:p>
          <w:p w14:paraId="51E80049" w14:textId="77777777" w:rsidR="00555CBF" w:rsidRPr="00745695" w:rsidRDefault="00555CBF" w:rsidP="0046219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впр.1-6, с.80-81.</w:t>
            </w:r>
          </w:p>
          <w:p w14:paraId="4C5FD440" w14:textId="77777777" w:rsidR="00555CBF" w:rsidRPr="00745695" w:rsidRDefault="00555CBF" w:rsidP="0046219C">
            <w:pPr>
              <w:spacing w:line="240" w:lineRule="auto"/>
              <w:jc w:val="both"/>
              <w:rPr>
                <w:rFonts w:ascii="Calibri" w:hAnsi="Calibri" w:cs="Calibri"/>
                <w:sz w:val="24"/>
                <w:szCs w:val="24"/>
                <w:u w:val="single"/>
              </w:rPr>
            </w:pPr>
            <w:r w:rsidRPr="00745695">
              <w:rPr>
                <w:rFonts w:ascii="Calibri" w:hAnsi="Calibri" w:cs="Calibri"/>
                <w:sz w:val="24"/>
                <w:szCs w:val="24"/>
                <w:lang w:val="en-US"/>
              </w:rPr>
              <w:t>C</w:t>
            </w:r>
            <w:r w:rsidRPr="00745695">
              <w:rPr>
                <w:rFonts w:ascii="Calibri" w:hAnsi="Calibri" w:cs="Calibri"/>
                <w:sz w:val="24"/>
                <w:szCs w:val="24"/>
              </w:rPr>
              <w:t xml:space="preserve">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с.82-83. [9, </w:t>
            </w:r>
            <w:r w:rsidRPr="00745695">
              <w:rPr>
                <w:rFonts w:ascii="Calibri" w:hAnsi="Calibri" w:cs="Calibri"/>
                <w:sz w:val="24"/>
                <w:szCs w:val="24"/>
                <w:lang w:val="en-US"/>
              </w:rPr>
              <w:t>c</w:t>
            </w:r>
            <w:r w:rsidRPr="00745695">
              <w:rPr>
                <w:rFonts w:ascii="Calibri" w:hAnsi="Calibri" w:cs="Calibri"/>
                <w:sz w:val="24"/>
                <w:szCs w:val="24"/>
              </w:rPr>
              <w:t>.58-61].</w:t>
            </w:r>
          </w:p>
        </w:tc>
        <w:tc>
          <w:tcPr>
            <w:tcW w:w="1560" w:type="dxa"/>
            <w:tcBorders>
              <w:top w:val="single" w:sz="4" w:space="0" w:color="auto"/>
              <w:left w:val="single" w:sz="4" w:space="0" w:color="auto"/>
              <w:bottom w:val="single" w:sz="4" w:space="0" w:color="auto"/>
              <w:right w:val="single" w:sz="4" w:space="0" w:color="auto"/>
            </w:tcBorders>
            <w:vAlign w:val="center"/>
          </w:tcPr>
          <w:p w14:paraId="135E6C07"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2862F4AD" w14:textId="77777777" w:rsidR="00555CBF" w:rsidRPr="00745695" w:rsidRDefault="00555CBF" w:rsidP="006B391C">
            <w:pPr>
              <w:snapToGrid w:val="0"/>
              <w:spacing w:line="240" w:lineRule="auto"/>
              <w:rPr>
                <w:rFonts w:ascii="Calibri" w:hAnsi="Calibri" w:cs="Calibri"/>
                <w:sz w:val="24"/>
                <w:szCs w:val="24"/>
                <w:lang w:val="en-US"/>
              </w:rPr>
            </w:pPr>
          </w:p>
        </w:tc>
      </w:tr>
      <w:tr w:rsidR="00555CBF" w:rsidRPr="00745695" w14:paraId="61D50235" w14:textId="77777777" w:rsidTr="006B391C">
        <w:tc>
          <w:tcPr>
            <w:tcW w:w="675" w:type="dxa"/>
            <w:tcBorders>
              <w:top w:val="single" w:sz="4" w:space="0" w:color="000000"/>
              <w:left w:val="single" w:sz="4" w:space="0" w:color="000000"/>
              <w:bottom w:val="single" w:sz="4" w:space="0" w:color="000000"/>
            </w:tcBorders>
          </w:tcPr>
          <w:p w14:paraId="09629485"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25E85BE7"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 xml:space="preserve">Тема 4.3.  Judgement Day / Судний день. </w:t>
            </w:r>
          </w:p>
          <w:p w14:paraId="5E1A7F7D"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6.</w:t>
            </w:r>
            <w:r w:rsidRPr="00745695">
              <w:rPr>
                <w:rFonts w:ascii="Calibri" w:hAnsi="Calibri" w:cs="Calibri"/>
                <w:sz w:val="24"/>
                <w:szCs w:val="24"/>
              </w:rPr>
              <w:t xml:space="preserve"> Читання тексту юридичної тематики. Виконання передтекстових вправ, аналіз тексту, заповнення пропусків, робота з новою лексикою. тематичне обговорення.</w:t>
            </w:r>
          </w:p>
          <w:p w14:paraId="3999BEB2"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впр.1-6, с.82-83.</w:t>
            </w:r>
          </w:p>
          <w:p w14:paraId="5A3575CC"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C</w:t>
            </w:r>
            <w:r w:rsidRPr="00745695">
              <w:rPr>
                <w:rFonts w:ascii="Calibri" w:hAnsi="Calibri" w:cs="Calibri"/>
                <w:sz w:val="24"/>
                <w:szCs w:val="24"/>
              </w:rPr>
              <w:t xml:space="preserve">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.84-85.</w:t>
            </w:r>
          </w:p>
          <w:p w14:paraId="4FF509B8"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[6, </w:t>
            </w:r>
            <w:r w:rsidRPr="00745695">
              <w:rPr>
                <w:rFonts w:ascii="Calibri" w:hAnsi="Calibri" w:cs="Calibri"/>
                <w:sz w:val="24"/>
                <w:szCs w:val="24"/>
                <w:lang w:val="en-US"/>
              </w:rPr>
              <w:t>c</w:t>
            </w:r>
            <w:r w:rsidRPr="00745695">
              <w:rPr>
                <w:rFonts w:ascii="Calibri" w:hAnsi="Calibri" w:cs="Calibri"/>
                <w:sz w:val="24"/>
                <w:szCs w:val="24"/>
              </w:rPr>
              <w:t xml:space="preserve">.42-43], [9, </w:t>
            </w:r>
            <w:r w:rsidRPr="00745695">
              <w:rPr>
                <w:rFonts w:ascii="Calibri" w:hAnsi="Calibri" w:cs="Calibri"/>
                <w:sz w:val="24"/>
                <w:szCs w:val="24"/>
                <w:lang w:val="en-US"/>
              </w:rPr>
              <w:t>c</w:t>
            </w:r>
            <w:r w:rsidRPr="00745695">
              <w:rPr>
                <w:rFonts w:ascii="Calibri" w:hAnsi="Calibri" w:cs="Calibri"/>
                <w:sz w:val="24"/>
                <w:szCs w:val="24"/>
              </w:rPr>
              <w:t>.61-64].</w:t>
            </w:r>
          </w:p>
        </w:tc>
        <w:tc>
          <w:tcPr>
            <w:tcW w:w="1560" w:type="dxa"/>
            <w:tcBorders>
              <w:top w:val="single" w:sz="4" w:space="0" w:color="auto"/>
              <w:left w:val="single" w:sz="4" w:space="0" w:color="auto"/>
              <w:bottom w:val="single" w:sz="4" w:space="0" w:color="auto"/>
              <w:right w:val="single" w:sz="4" w:space="0" w:color="auto"/>
            </w:tcBorders>
            <w:vAlign w:val="center"/>
          </w:tcPr>
          <w:p w14:paraId="0682C64B"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61FDD4AE"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7C9DC9B9" w14:textId="77777777" w:rsidTr="006B391C">
        <w:tc>
          <w:tcPr>
            <w:tcW w:w="675" w:type="dxa"/>
            <w:tcBorders>
              <w:top w:val="single" w:sz="4" w:space="0" w:color="000000"/>
              <w:left w:val="single" w:sz="4" w:space="0" w:color="000000"/>
              <w:bottom w:val="single" w:sz="4" w:space="0" w:color="000000"/>
            </w:tcBorders>
          </w:tcPr>
          <w:p w14:paraId="43C293C7"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1AAC220C"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7.</w:t>
            </w:r>
            <w:r w:rsidRPr="00745695">
              <w:rPr>
                <w:rFonts w:ascii="Calibri" w:hAnsi="Calibri" w:cs="Calibri"/>
                <w:sz w:val="24"/>
                <w:szCs w:val="24"/>
              </w:rPr>
              <w:t xml:space="preserve"> </w:t>
            </w:r>
            <w:r w:rsidRPr="00745695">
              <w:rPr>
                <w:rFonts w:ascii="Calibri" w:hAnsi="Calibri" w:cs="Calibri"/>
                <w:sz w:val="24"/>
                <w:szCs w:val="24"/>
                <w:lang w:val="en-US"/>
              </w:rPr>
              <w:t>The</w:t>
            </w:r>
            <w:r w:rsidRPr="00745695">
              <w:rPr>
                <w:rFonts w:ascii="Calibri" w:hAnsi="Calibri" w:cs="Calibri"/>
                <w:sz w:val="24"/>
                <w:szCs w:val="24"/>
              </w:rPr>
              <w:t xml:space="preserve"> </w:t>
            </w:r>
            <w:r w:rsidRPr="00745695">
              <w:rPr>
                <w:rFonts w:ascii="Calibri" w:hAnsi="Calibri" w:cs="Calibri"/>
                <w:sz w:val="24"/>
                <w:szCs w:val="24"/>
                <w:lang w:val="en-US"/>
              </w:rPr>
              <w:t>Passive</w:t>
            </w:r>
            <w:r w:rsidRPr="00745695">
              <w:rPr>
                <w:rFonts w:ascii="Calibri" w:hAnsi="Calibri" w:cs="Calibri"/>
                <w:sz w:val="24"/>
                <w:szCs w:val="24"/>
              </w:rPr>
              <w:t xml:space="preserve"> </w:t>
            </w:r>
            <w:r w:rsidRPr="00745695">
              <w:rPr>
                <w:rFonts w:ascii="Calibri" w:hAnsi="Calibri" w:cs="Calibri"/>
                <w:sz w:val="24"/>
                <w:szCs w:val="24"/>
                <w:lang w:val="en-US"/>
              </w:rPr>
              <w:t>Voice</w:t>
            </w:r>
            <w:r w:rsidRPr="00745695">
              <w:rPr>
                <w:rFonts w:ascii="Calibri" w:hAnsi="Calibri" w:cs="Calibri"/>
                <w:sz w:val="24"/>
                <w:szCs w:val="24"/>
              </w:rPr>
              <w:t xml:space="preserve">/Пасивний стан. </w:t>
            </w:r>
          </w:p>
          <w:p w14:paraId="58A2D74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The Causative/Речення причини. </w:t>
            </w:r>
          </w:p>
          <w:p w14:paraId="7A29FCCF"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Перетворення речень з пасивного в активний стан та навпаки. Вправи на заповнення пропусків, трансформації за ключовим словом.</w:t>
            </w:r>
          </w:p>
          <w:p w14:paraId="37D4839E"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 xml:space="preserve">book </w:t>
            </w:r>
            <w:r w:rsidRPr="00745695">
              <w:rPr>
                <w:rFonts w:ascii="Calibri" w:hAnsi="Calibri" w:cs="Calibri"/>
                <w:sz w:val="24"/>
                <w:szCs w:val="24"/>
              </w:rPr>
              <w:t xml:space="preserve"> впр.1-6, с.84-87. </w:t>
            </w:r>
          </w:p>
          <w:p w14:paraId="6ECA05F5"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lang w:val="en-US"/>
              </w:rPr>
              <w:t>C</w:t>
            </w:r>
            <w:r w:rsidRPr="00745695">
              <w:rPr>
                <w:rFonts w:ascii="Calibri" w:hAnsi="Calibri" w:cs="Calibri"/>
                <w:sz w:val="24"/>
                <w:szCs w:val="24"/>
              </w:rPr>
              <w:t>РС</w:t>
            </w:r>
            <w:r w:rsidRPr="00745695">
              <w:rPr>
                <w:rFonts w:ascii="Calibri" w:hAnsi="Calibri" w:cs="Calibri"/>
                <w:sz w:val="24"/>
                <w:szCs w:val="24"/>
                <w:lang w:val="en-US"/>
              </w:rPr>
              <w:t>.</w:t>
            </w:r>
            <w:r w:rsidRPr="00745695">
              <w:rPr>
                <w:rFonts w:ascii="Calibri" w:hAnsi="Calibri" w:cs="Calibri"/>
                <w:sz w:val="24"/>
                <w:szCs w:val="24"/>
              </w:rPr>
              <w:t xml:space="preserve">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.86-87.</w:t>
            </w:r>
          </w:p>
          <w:p w14:paraId="575385BC"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lang w:val="en-US"/>
              </w:rPr>
              <w:t>[3, c.33-39]</w:t>
            </w:r>
            <w:r w:rsidRPr="00745695">
              <w:rPr>
                <w:rFonts w:ascii="Calibri" w:hAnsi="Calibri" w:cs="Calibri"/>
                <w:sz w:val="24"/>
                <w:szCs w:val="24"/>
              </w:rPr>
              <w:t xml:space="preserve">, </w:t>
            </w:r>
            <w:r w:rsidRPr="00745695">
              <w:rPr>
                <w:rFonts w:ascii="Calibri" w:hAnsi="Calibri" w:cs="Calibri"/>
                <w:sz w:val="24"/>
                <w:szCs w:val="24"/>
                <w:lang w:val="en-US"/>
              </w:rPr>
              <w:t>[4, c.104-109]</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3A3E4F58" w14:textId="77777777" w:rsidR="00555CBF" w:rsidRPr="00745695" w:rsidRDefault="00555CBF" w:rsidP="006B391C">
            <w:pPr>
              <w:snapToGrid w:val="0"/>
              <w:spacing w:line="240" w:lineRule="auto"/>
              <w:jc w:val="center"/>
              <w:rPr>
                <w:rFonts w:ascii="Calibri" w:hAnsi="Calibri" w:cs="Calibri"/>
                <w:sz w:val="24"/>
                <w:szCs w:val="24"/>
                <w:lang w:val="en-US"/>
              </w:rPr>
            </w:pPr>
            <w:r w:rsidRPr="00745695">
              <w:rPr>
                <w:rFonts w:ascii="Calibri" w:hAnsi="Calibri" w:cs="Calibri"/>
                <w:sz w:val="24"/>
                <w:szCs w:val="24"/>
              </w:rPr>
              <w:t>2</w:t>
            </w:r>
          </w:p>
        </w:tc>
        <w:tc>
          <w:tcPr>
            <w:tcW w:w="1740" w:type="dxa"/>
            <w:tcBorders>
              <w:left w:val="single" w:sz="4" w:space="0" w:color="auto"/>
            </w:tcBorders>
          </w:tcPr>
          <w:p w14:paraId="0376B8D7" w14:textId="77777777" w:rsidR="00555CBF" w:rsidRPr="00745695" w:rsidRDefault="00555CBF" w:rsidP="006B391C">
            <w:pPr>
              <w:snapToGrid w:val="0"/>
              <w:spacing w:line="240" w:lineRule="auto"/>
              <w:rPr>
                <w:rFonts w:ascii="Calibri" w:hAnsi="Calibri" w:cs="Calibri"/>
                <w:sz w:val="24"/>
                <w:szCs w:val="24"/>
                <w:lang w:val="en-US"/>
              </w:rPr>
            </w:pPr>
          </w:p>
        </w:tc>
      </w:tr>
      <w:tr w:rsidR="00555CBF" w:rsidRPr="00745695" w14:paraId="73D5CB7C" w14:textId="77777777" w:rsidTr="0046219C">
        <w:trPr>
          <w:trHeight w:val="2170"/>
        </w:trPr>
        <w:tc>
          <w:tcPr>
            <w:tcW w:w="675" w:type="dxa"/>
            <w:tcBorders>
              <w:top w:val="single" w:sz="4" w:space="0" w:color="000000"/>
              <w:left w:val="single" w:sz="4" w:space="0" w:color="000000"/>
              <w:bottom w:val="single" w:sz="4" w:space="0" w:color="000000"/>
            </w:tcBorders>
          </w:tcPr>
          <w:p w14:paraId="4C50B232"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4ED108E5"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8.</w:t>
            </w:r>
            <w:r w:rsidRPr="00745695">
              <w:rPr>
                <w:rFonts w:ascii="Calibri" w:hAnsi="Calibri" w:cs="Calibri"/>
                <w:sz w:val="24"/>
                <w:szCs w:val="24"/>
              </w:rPr>
              <w:t xml:space="preserve"> Особливості структури, лексичного складу згідно стильових характеристик, вживання часів. Вправи на написання доповідей. Вправи на адекватне вживання лексичних одиниць, словотвір.</w:t>
            </w:r>
          </w:p>
          <w:p w14:paraId="444F2623"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rPr>
              <w:t>Література:</w:t>
            </w:r>
            <w:r w:rsidRPr="00745695">
              <w:rPr>
                <w:rFonts w:ascii="Calibri" w:hAnsi="Calibri" w:cs="Calibri"/>
                <w:sz w:val="24"/>
                <w:szCs w:val="24"/>
                <w:lang w:val="en-US"/>
              </w:rPr>
              <w:t xml:space="preserve"> </w:t>
            </w:r>
            <w:r w:rsidRPr="00745695">
              <w:rPr>
                <w:rFonts w:ascii="Calibri" w:hAnsi="Calibri" w:cs="Calibri"/>
                <w:sz w:val="24"/>
                <w:szCs w:val="24"/>
              </w:rPr>
              <w:t xml:space="preserve">.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 xml:space="preserve">s </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впр.4-10, с.86-87.</w:t>
            </w:r>
          </w:p>
          <w:p w14:paraId="2B76EA9A"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lang w:val="en-US"/>
              </w:rPr>
              <w:t>C</w:t>
            </w:r>
            <w:r w:rsidRPr="00745695">
              <w:rPr>
                <w:rFonts w:ascii="Calibri" w:hAnsi="Calibri" w:cs="Calibri"/>
                <w:sz w:val="24"/>
                <w:szCs w:val="24"/>
              </w:rPr>
              <w:t>РС</w:t>
            </w:r>
            <w:r w:rsidRPr="00745695">
              <w:rPr>
                <w:rFonts w:ascii="Calibri" w:hAnsi="Calibri" w:cs="Calibri"/>
                <w:sz w:val="24"/>
                <w:szCs w:val="24"/>
                <w:lang w:val="en-US"/>
              </w:rPr>
              <w:t>. Student</w:t>
            </w:r>
            <w:r w:rsidRPr="00745695">
              <w:rPr>
                <w:rFonts w:ascii="Calibri" w:hAnsi="Calibri" w:cs="Calibri"/>
                <w:sz w:val="24"/>
                <w:szCs w:val="24"/>
              </w:rPr>
              <w:t>'</w:t>
            </w:r>
            <w:r w:rsidRPr="00745695">
              <w:rPr>
                <w:rFonts w:ascii="Calibri" w:hAnsi="Calibri" w:cs="Calibri"/>
                <w:sz w:val="24"/>
                <w:szCs w:val="24"/>
                <w:lang w:val="en-US"/>
              </w:rPr>
              <w:t>s  book</w:t>
            </w:r>
            <w:r w:rsidRPr="00745695">
              <w:rPr>
                <w:rFonts w:ascii="Calibri" w:hAnsi="Calibri" w:cs="Calibri"/>
                <w:sz w:val="24"/>
                <w:szCs w:val="24"/>
              </w:rPr>
              <w:t xml:space="preserve"> </w:t>
            </w:r>
            <w:r w:rsidRPr="00745695">
              <w:rPr>
                <w:rFonts w:ascii="Calibri" w:hAnsi="Calibri" w:cs="Calibri"/>
                <w:sz w:val="24"/>
                <w:szCs w:val="24"/>
                <w:lang w:val="en-US"/>
              </w:rPr>
              <w:t xml:space="preserve"> c</w:t>
            </w:r>
            <w:r w:rsidRPr="00745695">
              <w:rPr>
                <w:rFonts w:ascii="Calibri" w:hAnsi="Calibri" w:cs="Calibri"/>
                <w:sz w:val="24"/>
                <w:szCs w:val="24"/>
              </w:rPr>
              <w:t>.88-92.</w:t>
            </w:r>
          </w:p>
          <w:p w14:paraId="0C12E047"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[3, c.40-45]</w:t>
            </w:r>
            <w:r w:rsidRPr="00745695">
              <w:rPr>
                <w:rFonts w:ascii="Calibri" w:hAnsi="Calibri" w:cs="Calibri"/>
                <w:sz w:val="24"/>
                <w:szCs w:val="24"/>
              </w:rPr>
              <w:t xml:space="preserve">, </w:t>
            </w:r>
            <w:r w:rsidRPr="00745695">
              <w:rPr>
                <w:rFonts w:ascii="Calibri" w:hAnsi="Calibri" w:cs="Calibri"/>
                <w:sz w:val="24"/>
                <w:szCs w:val="24"/>
                <w:lang w:val="en-US"/>
              </w:rPr>
              <w:t>[6, c.34-37]</w:t>
            </w:r>
            <w:r w:rsidRPr="00745695">
              <w:rPr>
                <w:rFonts w:ascii="Calibri" w:hAnsi="Calibri" w:cs="Calibri"/>
                <w:sz w:val="24"/>
                <w:szCs w:val="24"/>
              </w:rPr>
              <w:t>.</w:t>
            </w:r>
          </w:p>
          <w:p w14:paraId="4B32BE76" w14:textId="77777777" w:rsidR="00555CBF" w:rsidRPr="00745695" w:rsidRDefault="00555CBF" w:rsidP="006B391C">
            <w:pPr>
              <w:spacing w:line="240" w:lineRule="auto"/>
              <w:jc w:val="both"/>
              <w:rPr>
                <w:rFonts w:ascii="Calibri" w:hAnsi="Calibri" w:cs="Calibri"/>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4C19752"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41D7188E"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0150DA06" w14:textId="77777777" w:rsidTr="0046219C">
        <w:trPr>
          <w:trHeight w:val="1835"/>
        </w:trPr>
        <w:tc>
          <w:tcPr>
            <w:tcW w:w="675" w:type="dxa"/>
            <w:tcBorders>
              <w:top w:val="single" w:sz="4" w:space="0" w:color="000000"/>
              <w:left w:val="single" w:sz="4" w:space="0" w:color="000000"/>
              <w:bottom w:val="single" w:sz="4" w:space="0" w:color="000000"/>
            </w:tcBorders>
          </w:tcPr>
          <w:p w14:paraId="6BEC5452"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646BCCCA" w14:textId="77777777" w:rsidR="00555CBF" w:rsidRPr="00745695" w:rsidRDefault="00555CBF" w:rsidP="0046219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9.</w:t>
            </w:r>
            <w:r w:rsidRPr="00745695">
              <w:rPr>
                <w:rFonts w:ascii="Calibri" w:hAnsi="Calibri" w:cs="Calibri"/>
                <w:sz w:val="24"/>
                <w:szCs w:val="24"/>
              </w:rPr>
              <w:t xml:space="preserve"> Аналіз структури, змісту доповідей та пропозицій. Виконання вправ на закріплення вмінь написання доповідей та пропозицій. Обговорення та написання творів на запропоновані теми. </w:t>
            </w:r>
          </w:p>
          <w:p w14:paraId="169C5D18" w14:textId="77777777" w:rsidR="00555CBF" w:rsidRPr="00745695" w:rsidRDefault="00555CBF" w:rsidP="0046219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впр.1-8, с.88-92.</w:t>
            </w:r>
          </w:p>
          <w:p w14:paraId="07AC10ED" w14:textId="77777777" w:rsidR="00555CBF" w:rsidRPr="00745695" w:rsidRDefault="00555CBF" w:rsidP="0046219C">
            <w:pPr>
              <w:spacing w:line="240" w:lineRule="auto"/>
              <w:jc w:val="both"/>
              <w:rPr>
                <w:rFonts w:ascii="Calibri" w:hAnsi="Calibri" w:cs="Calibri"/>
                <w:sz w:val="24"/>
                <w:szCs w:val="24"/>
                <w:u w:val="single"/>
              </w:rPr>
            </w:pPr>
            <w:r w:rsidRPr="00745695">
              <w:rPr>
                <w:rFonts w:ascii="Calibri" w:hAnsi="Calibri" w:cs="Calibri"/>
                <w:sz w:val="24"/>
                <w:szCs w:val="24"/>
                <w:lang w:val="en-US"/>
              </w:rPr>
              <w:t>C</w:t>
            </w:r>
            <w:r w:rsidRPr="00745695">
              <w:rPr>
                <w:rFonts w:ascii="Calibri" w:hAnsi="Calibri" w:cs="Calibri"/>
                <w:sz w:val="24"/>
                <w:szCs w:val="24"/>
              </w:rPr>
              <w:t>РС. W</w:t>
            </w:r>
            <w:r w:rsidRPr="00745695">
              <w:rPr>
                <w:rFonts w:ascii="Calibri" w:hAnsi="Calibri" w:cs="Calibri"/>
                <w:sz w:val="24"/>
                <w:szCs w:val="24"/>
                <w:lang w:val="en-US"/>
              </w:rPr>
              <w:t>orkbook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 xml:space="preserve">.34-35.[9, </w:t>
            </w:r>
            <w:r w:rsidRPr="00745695">
              <w:rPr>
                <w:rFonts w:ascii="Calibri" w:hAnsi="Calibri" w:cs="Calibri"/>
                <w:sz w:val="24"/>
                <w:szCs w:val="24"/>
                <w:lang w:val="en-US"/>
              </w:rPr>
              <w:t>c</w:t>
            </w:r>
            <w:r w:rsidRPr="00745695">
              <w:rPr>
                <w:rFonts w:ascii="Calibri" w:hAnsi="Calibri" w:cs="Calibri"/>
                <w:sz w:val="24"/>
                <w:szCs w:val="24"/>
              </w:rPr>
              <w:t>.65-69].</w:t>
            </w:r>
          </w:p>
        </w:tc>
        <w:tc>
          <w:tcPr>
            <w:tcW w:w="1560" w:type="dxa"/>
            <w:tcBorders>
              <w:top w:val="single" w:sz="4" w:space="0" w:color="auto"/>
              <w:left w:val="single" w:sz="4" w:space="0" w:color="auto"/>
              <w:bottom w:val="single" w:sz="4" w:space="0" w:color="auto"/>
              <w:right w:val="single" w:sz="4" w:space="0" w:color="auto"/>
            </w:tcBorders>
            <w:vAlign w:val="center"/>
          </w:tcPr>
          <w:p w14:paraId="6F121834"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2437875E"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6F4F3AD6" w14:textId="77777777" w:rsidTr="00887506">
        <w:tblPrEx>
          <w:tblCellMar>
            <w:left w:w="108" w:type="dxa"/>
            <w:right w:w="108" w:type="dxa"/>
          </w:tblCellMar>
        </w:tblPrEx>
        <w:trPr>
          <w:gridAfter w:val="1"/>
          <w:wAfter w:w="1740" w:type="dxa"/>
          <w:trHeight w:val="2119"/>
        </w:trPr>
        <w:tc>
          <w:tcPr>
            <w:tcW w:w="675" w:type="dxa"/>
            <w:tcBorders>
              <w:top w:val="single" w:sz="4" w:space="0" w:color="000000"/>
              <w:left w:val="single" w:sz="4" w:space="0" w:color="000000"/>
              <w:bottom w:val="single" w:sz="4" w:space="0" w:color="000000"/>
            </w:tcBorders>
          </w:tcPr>
          <w:p w14:paraId="15C8C67D"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527366A0"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 xml:space="preserve">Тема 4.4. Vanishing </w:t>
            </w:r>
            <w:r w:rsidRPr="00745695">
              <w:rPr>
                <w:rFonts w:ascii="Calibri" w:hAnsi="Calibri" w:cs="Calibri"/>
                <w:sz w:val="24"/>
                <w:szCs w:val="24"/>
                <w:lang w:val="en-US"/>
              </w:rPr>
              <w:t>Voices</w:t>
            </w:r>
            <w:r w:rsidRPr="00745695">
              <w:rPr>
                <w:rFonts w:ascii="Calibri" w:hAnsi="Calibri" w:cs="Calibri"/>
                <w:sz w:val="24"/>
                <w:szCs w:val="24"/>
              </w:rPr>
              <w:t xml:space="preserve"> / Зникаючі мови. </w:t>
            </w:r>
          </w:p>
          <w:p w14:paraId="3034FCD4"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10.</w:t>
            </w:r>
            <w:r w:rsidRPr="00745695">
              <w:rPr>
                <w:rFonts w:ascii="Calibri" w:hAnsi="Calibri" w:cs="Calibri"/>
                <w:sz w:val="24"/>
                <w:szCs w:val="24"/>
              </w:rPr>
              <w:t xml:space="preserve"> Виконання лексико-граматичних вправ на закріплення та розширення попередньо вивченого тематичного матеріалу. Вправи на визначення та виправлення помилок. </w:t>
            </w:r>
          </w:p>
          <w:p w14:paraId="7BD41400"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 W</w:t>
            </w:r>
            <w:r w:rsidRPr="00745695">
              <w:rPr>
                <w:rFonts w:ascii="Calibri" w:hAnsi="Calibri" w:cs="Calibri"/>
                <w:sz w:val="24"/>
                <w:szCs w:val="24"/>
                <w:lang w:val="en-US"/>
              </w:rPr>
              <w:t>orkbook</w:t>
            </w:r>
            <w:r w:rsidRPr="00745695">
              <w:rPr>
                <w:rFonts w:ascii="Calibri" w:hAnsi="Calibri" w:cs="Calibri"/>
                <w:sz w:val="24"/>
                <w:szCs w:val="24"/>
              </w:rPr>
              <w:t xml:space="preserve">  впр. 1-5, с.34-35.</w:t>
            </w:r>
          </w:p>
          <w:p w14:paraId="12102CAE"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lang w:val="en-US"/>
              </w:rPr>
              <w:t>C</w:t>
            </w:r>
            <w:r w:rsidRPr="00745695">
              <w:rPr>
                <w:rFonts w:ascii="Calibri" w:hAnsi="Calibri" w:cs="Calibri"/>
                <w:sz w:val="24"/>
                <w:szCs w:val="24"/>
              </w:rPr>
              <w:t>РС. W</w:t>
            </w:r>
            <w:r w:rsidRPr="00745695">
              <w:rPr>
                <w:rFonts w:ascii="Calibri" w:hAnsi="Calibri" w:cs="Calibri"/>
                <w:sz w:val="24"/>
                <w:szCs w:val="24"/>
                <w:lang w:val="en-US"/>
              </w:rPr>
              <w:t xml:space="preserve">orkbook </w:t>
            </w:r>
            <w:r w:rsidRPr="00745695">
              <w:rPr>
                <w:rFonts w:ascii="Calibri" w:hAnsi="Calibri" w:cs="Calibri"/>
                <w:sz w:val="24"/>
                <w:szCs w:val="24"/>
              </w:rPr>
              <w:t xml:space="preserve"> с.38-39.</w:t>
            </w:r>
          </w:p>
          <w:p w14:paraId="118EB940"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lang w:val="en-US"/>
              </w:rPr>
              <w:t>[3, c.239-242]</w:t>
            </w:r>
            <w:r w:rsidRPr="00745695">
              <w:rPr>
                <w:rFonts w:ascii="Calibri" w:hAnsi="Calibri" w:cs="Calibri"/>
                <w:sz w:val="24"/>
                <w:szCs w:val="24"/>
              </w:rPr>
              <w:t xml:space="preserve">, </w:t>
            </w:r>
            <w:r w:rsidRPr="00745695">
              <w:rPr>
                <w:rFonts w:ascii="Calibri" w:hAnsi="Calibri" w:cs="Calibri"/>
                <w:sz w:val="24"/>
                <w:szCs w:val="24"/>
                <w:lang w:val="en-US"/>
              </w:rPr>
              <w:t>[10, c.185-187]</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B657BE8" w14:textId="77777777" w:rsidR="00555CBF" w:rsidRPr="00745695" w:rsidRDefault="00555CBF" w:rsidP="006B391C">
            <w:pPr>
              <w:spacing w:line="240" w:lineRule="auto"/>
              <w:jc w:val="center"/>
              <w:rPr>
                <w:rFonts w:ascii="Calibri" w:hAnsi="Calibri" w:cs="Calibri"/>
                <w:sz w:val="24"/>
                <w:szCs w:val="24"/>
              </w:rPr>
            </w:pPr>
            <w:r w:rsidRPr="00745695">
              <w:rPr>
                <w:rFonts w:ascii="Calibri" w:hAnsi="Calibri" w:cs="Calibri"/>
                <w:sz w:val="24"/>
                <w:szCs w:val="24"/>
              </w:rPr>
              <w:t>2</w:t>
            </w:r>
          </w:p>
        </w:tc>
      </w:tr>
      <w:tr w:rsidR="00555CBF" w:rsidRPr="00745695" w14:paraId="0099C69B" w14:textId="77777777" w:rsidTr="00887506">
        <w:tblPrEx>
          <w:tblCellMar>
            <w:left w:w="108" w:type="dxa"/>
            <w:right w:w="108" w:type="dxa"/>
          </w:tblCellMar>
        </w:tblPrEx>
        <w:trPr>
          <w:gridAfter w:val="1"/>
          <w:wAfter w:w="1740" w:type="dxa"/>
          <w:trHeight w:val="1996"/>
        </w:trPr>
        <w:tc>
          <w:tcPr>
            <w:tcW w:w="675" w:type="dxa"/>
            <w:tcBorders>
              <w:top w:val="single" w:sz="4" w:space="0" w:color="000000"/>
              <w:left w:val="single" w:sz="4" w:space="0" w:color="000000"/>
              <w:bottom w:val="single" w:sz="4" w:space="0" w:color="000000"/>
            </w:tcBorders>
          </w:tcPr>
          <w:p w14:paraId="4D910F7D"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510C100A"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11.</w:t>
            </w:r>
            <w:r w:rsidRPr="00745695">
              <w:rPr>
                <w:rFonts w:ascii="Calibri" w:hAnsi="Calibri" w:cs="Calibri"/>
                <w:sz w:val="24"/>
                <w:szCs w:val="24"/>
              </w:rPr>
              <w:t xml:space="preserve"> Читання та обговорення статті, аналіз тексту, заповнення пропусків у тексті, опрацювання лексичного матеріалу. пошук синонімів. Діалогічне та монологічне мовлення. Написання інформаційної листівки.</w:t>
            </w:r>
          </w:p>
          <w:p w14:paraId="56D0437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 W</w:t>
            </w:r>
            <w:r w:rsidRPr="00745695">
              <w:rPr>
                <w:rFonts w:ascii="Calibri" w:hAnsi="Calibri" w:cs="Calibri"/>
                <w:sz w:val="24"/>
                <w:szCs w:val="24"/>
                <w:lang w:val="en-US"/>
              </w:rPr>
              <w:t>orkbook</w:t>
            </w:r>
            <w:r w:rsidRPr="00745695">
              <w:rPr>
                <w:rFonts w:ascii="Calibri" w:hAnsi="Calibri" w:cs="Calibri"/>
                <w:sz w:val="24"/>
                <w:szCs w:val="24"/>
              </w:rPr>
              <w:t xml:space="preserve">  впр.10-15, с.38-39.</w:t>
            </w:r>
          </w:p>
          <w:p w14:paraId="0EB94BC2"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lang w:val="en-US"/>
              </w:rPr>
              <w:t>C</w:t>
            </w:r>
            <w:r w:rsidRPr="00745695">
              <w:rPr>
                <w:rFonts w:ascii="Calibri" w:hAnsi="Calibri" w:cs="Calibri"/>
                <w:sz w:val="24"/>
                <w:szCs w:val="24"/>
              </w:rPr>
              <w:t>РС. W</w:t>
            </w:r>
            <w:r w:rsidRPr="00745695">
              <w:rPr>
                <w:rFonts w:ascii="Calibri" w:hAnsi="Calibri" w:cs="Calibri"/>
                <w:sz w:val="24"/>
                <w:szCs w:val="24"/>
                <w:lang w:val="en-US"/>
              </w:rPr>
              <w:t>orkbook  c</w:t>
            </w:r>
            <w:r w:rsidRPr="00745695">
              <w:rPr>
                <w:rFonts w:ascii="Calibri" w:hAnsi="Calibri" w:cs="Calibri"/>
                <w:sz w:val="24"/>
                <w:szCs w:val="24"/>
              </w:rPr>
              <w:t>.36-37.</w:t>
            </w:r>
          </w:p>
          <w:p w14:paraId="759BF9EF"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lang w:val="en-US"/>
              </w:rPr>
              <w:t>[5, c.94-95]</w:t>
            </w:r>
            <w:r w:rsidRPr="00745695">
              <w:rPr>
                <w:rFonts w:ascii="Calibri" w:hAnsi="Calibri" w:cs="Calibri"/>
                <w:sz w:val="24"/>
                <w:szCs w:val="24"/>
              </w:rPr>
              <w:t>,</w:t>
            </w:r>
            <w:r w:rsidRPr="00745695">
              <w:rPr>
                <w:rFonts w:ascii="Calibri" w:hAnsi="Calibri" w:cs="Calibri"/>
                <w:sz w:val="24"/>
                <w:szCs w:val="24"/>
                <w:lang w:val="en-US"/>
              </w:rPr>
              <w:t xml:space="preserve"> [6, c.34-37]</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BD04952" w14:textId="77777777" w:rsidR="00555CBF" w:rsidRPr="00745695" w:rsidRDefault="00555CBF" w:rsidP="006B391C">
            <w:pPr>
              <w:spacing w:line="240" w:lineRule="auto"/>
              <w:jc w:val="center"/>
              <w:rPr>
                <w:rFonts w:ascii="Calibri" w:hAnsi="Calibri" w:cs="Calibri"/>
                <w:sz w:val="24"/>
                <w:szCs w:val="24"/>
                <w:u w:val="single"/>
              </w:rPr>
            </w:pPr>
            <w:r w:rsidRPr="00745695">
              <w:rPr>
                <w:rFonts w:ascii="Calibri" w:hAnsi="Calibri" w:cs="Calibri"/>
                <w:sz w:val="24"/>
                <w:szCs w:val="24"/>
              </w:rPr>
              <w:t>2</w:t>
            </w:r>
          </w:p>
        </w:tc>
      </w:tr>
      <w:tr w:rsidR="00555CBF" w:rsidRPr="00745695" w14:paraId="07834538" w14:textId="77777777" w:rsidTr="00AE1D62">
        <w:tblPrEx>
          <w:tblCellMar>
            <w:left w:w="108" w:type="dxa"/>
            <w:right w:w="108" w:type="dxa"/>
          </w:tblCellMar>
        </w:tblPrEx>
        <w:trPr>
          <w:gridAfter w:val="1"/>
          <w:wAfter w:w="1740" w:type="dxa"/>
          <w:trHeight w:val="1752"/>
        </w:trPr>
        <w:tc>
          <w:tcPr>
            <w:tcW w:w="675" w:type="dxa"/>
            <w:tcBorders>
              <w:top w:val="single" w:sz="4" w:space="0" w:color="000000"/>
              <w:left w:val="single" w:sz="4" w:space="0" w:color="000000"/>
              <w:bottom w:val="single" w:sz="4" w:space="0" w:color="000000"/>
            </w:tcBorders>
          </w:tcPr>
          <w:p w14:paraId="2664C682"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0320246D" w14:textId="77777777" w:rsidR="00555CBF" w:rsidRPr="00745695" w:rsidRDefault="00555CBF" w:rsidP="00AE1D62">
            <w:pPr>
              <w:jc w:val="both"/>
              <w:rPr>
                <w:rFonts w:ascii="Calibri" w:hAnsi="Calibri" w:cs="Calibri"/>
                <w:sz w:val="24"/>
                <w:szCs w:val="24"/>
              </w:rPr>
            </w:pPr>
            <w:r w:rsidRPr="00745695">
              <w:rPr>
                <w:rFonts w:ascii="Calibri" w:hAnsi="Calibri" w:cs="Calibri"/>
                <w:sz w:val="24"/>
                <w:szCs w:val="24"/>
                <w:u w:val="single"/>
              </w:rPr>
              <w:t xml:space="preserve">Практичне заняття 12 . </w:t>
            </w:r>
            <w:r w:rsidRPr="00745695">
              <w:rPr>
                <w:rFonts w:ascii="Calibri" w:hAnsi="Calibri" w:cs="Calibri"/>
                <w:sz w:val="24"/>
                <w:szCs w:val="24"/>
              </w:rPr>
              <w:t xml:space="preserve">Перегляд та обговорення відео </w:t>
            </w:r>
            <w:r w:rsidRPr="00745695">
              <w:rPr>
                <w:rFonts w:ascii="Calibri" w:hAnsi="Calibri" w:cs="Calibri"/>
                <w:sz w:val="24"/>
                <w:szCs w:val="24"/>
                <w:lang w:val="en-US"/>
              </w:rPr>
              <w:t xml:space="preserve">TED talks </w:t>
            </w:r>
            <w:hyperlink r:id="rId11" w:history="1">
              <w:r w:rsidRPr="00745695">
                <w:rPr>
                  <w:rStyle w:val="Hyperlink"/>
                  <w:rFonts w:ascii="Calibri" w:hAnsi="Calibri" w:cs="Calibri"/>
                  <w:color w:val="auto"/>
                  <w:sz w:val="24"/>
                  <w:szCs w:val="24"/>
                  <w:u w:val="none"/>
                </w:rPr>
                <w:t>“</w:t>
              </w:r>
              <w:r w:rsidRPr="00745695">
                <w:rPr>
                  <w:rStyle w:val="Hyperlink"/>
                  <w:rFonts w:ascii="Calibri" w:hAnsi="Calibri" w:cs="Calibri"/>
                  <w:color w:val="auto"/>
                  <w:sz w:val="24"/>
                  <w:szCs w:val="24"/>
                  <w:u w:val="none"/>
                  <w:lang w:val="en-US"/>
                </w:rPr>
                <w:t>How humans and animals can live together</w:t>
              </w:r>
            </w:hyperlink>
            <w:r w:rsidRPr="00745695">
              <w:rPr>
                <w:rFonts w:ascii="Calibri" w:hAnsi="Calibri" w:cs="Calibri"/>
                <w:sz w:val="24"/>
                <w:szCs w:val="24"/>
              </w:rPr>
              <w:t>”</w:t>
            </w:r>
            <w:r w:rsidRPr="00745695">
              <w:rPr>
                <w:rFonts w:ascii="Calibri" w:hAnsi="Calibri" w:cs="Calibri"/>
                <w:sz w:val="24"/>
                <w:szCs w:val="24"/>
                <w:lang w:val="en-US"/>
              </w:rPr>
              <w:t xml:space="preserve">. </w:t>
            </w:r>
            <w:r w:rsidRPr="00745695">
              <w:rPr>
                <w:rFonts w:ascii="Calibri" w:hAnsi="Calibri" w:cs="Calibri"/>
                <w:sz w:val="24"/>
                <w:szCs w:val="24"/>
              </w:rPr>
              <w:t>Монологічне та діалогічне мовлення. Виконання вправ на засвоєння нових слів, ідіом про тварин. Тематична дискусія в групі щодо небезпеки утримання диких тварин в домашніх умовах.</w:t>
            </w:r>
          </w:p>
          <w:p w14:paraId="0322153F" w14:textId="77777777" w:rsidR="00555CBF" w:rsidRPr="00AE1D62" w:rsidRDefault="00555CBF" w:rsidP="00AE1D62">
            <w:pPr>
              <w:jc w:val="both"/>
              <w:rPr>
                <w:rFonts w:ascii="Calibri" w:hAnsi="Calibri" w:cs="Calibri"/>
                <w:spacing w:val="-6"/>
                <w:sz w:val="24"/>
                <w:szCs w:val="24"/>
                <w:lang w:eastAsia="uk-UA"/>
              </w:rPr>
            </w:pPr>
            <w:r w:rsidRPr="00745695">
              <w:rPr>
                <w:rFonts w:ascii="Calibri" w:hAnsi="Calibri" w:cs="Calibri"/>
                <w:sz w:val="24"/>
                <w:szCs w:val="24"/>
              </w:rPr>
              <w:t xml:space="preserve">Література: відео </w:t>
            </w:r>
            <w:r w:rsidRPr="00745695">
              <w:rPr>
                <w:rFonts w:ascii="Calibri" w:hAnsi="Calibri" w:cs="Calibri"/>
                <w:sz w:val="24"/>
                <w:szCs w:val="24"/>
                <w:lang w:val="en-US"/>
              </w:rPr>
              <w:t>TED</w:t>
            </w:r>
            <w:r w:rsidRPr="00745695">
              <w:rPr>
                <w:rFonts w:ascii="Calibri" w:hAnsi="Calibri" w:cs="Calibri"/>
                <w:sz w:val="24"/>
                <w:szCs w:val="24"/>
              </w:rPr>
              <w:t xml:space="preserve"> </w:t>
            </w:r>
            <w:r w:rsidRPr="00745695">
              <w:rPr>
                <w:rFonts w:ascii="Calibri" w:hAnsi="Calibri" w:cs="Calibri"/>
                <w:sz w:val="24"/>
                <w:szCs w:val="24"/>
                <w:lang w:val="en-US"/>
              </w:rPr>
              <w:t>talks</w:t>
            </w:r>
            <w:r w:rsidRPr="00745695">
              <w:rPr>
                <w:rFonts w:ascii="Calibri" w:hAnsi="Calibri" w:cs="Calibri"/>
                <w:sz w:val="24"/>
                <w:szCs w:val="24"/>
              </w:rPr>
              <w:t>, роздаткові матеріали з лексикою.</w:t>
            </w:r>
          </w:p>
        </w:tc>
        <w:tc>
          <w:tcPr>
            <w:tcW w:w="1560" w:type="dxa"/>
            <w:tcBorders>
              <w:top w:val="single" w:sz="4" w:space="0" w:color="auto"/>
              <w:left w:val="single" w:sz="4" w:space="0" w:color="auto"/>
              <w:bottom w:val="single" w:sz="4" w:space="0" w:color="auto"/>
              <w:right w:val="single" w:sz="4" w:space="0" w:color="auto"/>
            </w:tcBorders>
            <w:vAlign w:val="center"/>
          </w:tcPr>
          <w:p w14:paraId="4D95D117" w14:textId="77777777" w:rsidR="00555CBF" w:rsidRPr="00745695" w:rsidRDefault="00555CBF" w:rsidP="006B391C">
            <w:pPr>
              <w:spacing w:line="240" w:lineRule="auto"/>
              <w:jc w:val="center"/>
              <w:rPr>
                <w:rFonts w:ascii="Calibri" w:hAnsi="Calibri" w:cs="Calibri"/>
                <w:sz w:val="24"/>
                <w:szCs w:val="24"/>
              </w:rPr>
            </w:pPr>
            <w:r w:rsidRPr="00745695">
              <w:rPr>
                <w:rFonts w:ascii="Calibri" w:hAnsi="Calibri" w:cs="Calibri"/>
                <w:sz w:val="24"/>
                <w:szCs w:val="24"/>
              </w:rPr>
              <w:t>2</w:t>
            </w:r>
          </w:p>
        </w:tc>
      </w:tr>
      <w:tr w:rsidR="00555CBF" w:rsidRPr="00745695" w14:paraId="62A980FC" w14:textId="77777777" w:rsidTr="006B391C">
        <w:tc>
          <w:tcPr>
            <w:tcW w:w="675" w:type="dxa"/>
            <w:tcBorders>
              <w:top w:val="single" w:sz="4" w:space="0" w:color="000000"/>
              <w:left w:val="single" w:sz="4" w:space="0" w:color="000000"/>
              <w:bottom w:val="single" w:sz="4" w:space="0" w:color="000000"/>
            </w:tcBorders>
          </w:tcPr>
          <w:p w14:paraId="5203321C"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5FA641EC"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13.</w:t>
            </w:r>
            <w:r w:rsidRPr="00745695">
              <w:rPr>
                <w:rFonts w:ascii="Calibri" w:hAnsi="Calibri" w:cs="Calibri"/>
                <w:sz w:val="24"/>
                <w:szCs w:val="24"/>
              </w:rPr>
              <w:t xml:space="preserve"> Виконання вправ на словотвір, заповнення пропусків, трансформації, с. 40. Аудіювання, визначення тематики та мовців. Розширення тематичного словникового складу мовлення. Робота в парах та малих групах.</w:t>
            </w:r>
          </w:p>
          <w:p w14:paraId="083BEE34"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 W</w:t>
            </w:r>
            <w:r w:rsidRPr="00745695">
              <w:rPr>
                <w:rFonts w:ascii="Calibri" w:hAnsi="Calibri" w:cs="Calibri"/>
                <w:sz w:val="24"/>
                <w:szCs w:val="24"/>
                <w:lang w:val="en-US"/>
              </w:rPr>
              <w:t>orkbook</w:t>
            </w:r>
            <w:r w:rsidRPr="00745695">
              <w:rPr>
                <w:rFonts w:ascii="Calibri" w:hAnsi="Calibri" w:cs="Calibri"/>
                <w:sz w:val="24"/>
                <w:szCs w:val="24"/>
              </w:rPr>
              <w:t xml:space="preserve">  впр.6-9, с.36-37; с.40.</w:t>
            </w:r>
          </w:p>
          <w:p w14:paraId="7E2DF0D7"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C</w:t>
            </w:r>
            <w:r w:rsidRPr="00745695">
              <w:rPr>
                <w:rFonts w:ascii="Calibri" w:hAnsi="Calibri" w:cs="Calibri"/>
                <w:sz w:val="24"/>
                <w:szCs w:val="24"/>
              </w:rPr>
              <w:t>РС. W</w:t>
            </w:r>
            <w:r w:rsidRPr="00745695">
              <w:rPr>
                <w:rFonts w:ascii="Calibri" w:hAnsi="Calibri" w:cs="Calibri"/>
                <w:sz w:val="24"/>
                <w:szCs w:val="24"/>
                <w:lang w:val="en-US"/>
              </w:rPr>
              <w:t>orkbook  c.</w:t>
            </w:r>
            <w:r w:rsidRPr="00745695">
              <w:rPr>
                <w:rFonts w:ascii="Calibri" w:hAnsi="Calibri" w:cs="Calibri"/>
                <w:sz w:val="24"/>
                <w:szCs w:val="24"/>
              </w:rPr>
              <w:t xml:space="preserve">42-43.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 </w:t>
            </w:r>
            <w:r w:rsidRPr="00745695">
              <w:rPr>
                <w:rFonts w:ascii="Calibri" w:hAnsi="Calibri" w:cs="Calibri"/>
                <w:sz w:val="24"/>
                <w:szCs w:val="24"/>
                <w:lang w:val="en-US"/>
              </w:rPr>
              <w:t>c</w:t>
            </w:r>
            <w:r w:rsidRPr="00745695">
              <w:rPr>
                <w:rFonts w:ascii="Calibri" w:hAnsi="Calibri" w:cs="Calibri"/>
                <w:sz w:val="24"/>
                <w:szCs w:val="24"/>
              </w:rPr>
              <w:t>.92-95.</w:t>
            </w:r>
          </w:p>
          <w:p w14:paraId="437D71E6"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[5, </w:t>
            </w:r>
            <w:r w:rsidRPr="00745695">
              <w:rPr>
                <w:rFonts w:ascii="Calibri" w:hAnsi="Calibri" w:cs="Calibri"/>
                <w:sz w:val="24"/>
                <w:szCs w:val="24"/>
                <w:lang w:val="en-US"/>
              </w:rPr>
              <w:t>c</w:t>
            </w:r>
            <w:r w:rsidRPr="00745695">
              <w:rPr>
                <w:rFonts w:ascii="Calibri" w:hAnsi="Calibri" w:cs="Calibri"/>
                <w:sz w:val="24"/>
                <w:szCs w:val="24"/>
              </w:rPr>
              <w:t xml:space="preserve">.108-109], [6, </w:t>
            </w:r>
            <w:r w:rsidRPr="00745695">
              <w:rPr>
                <w:rFonts w:ascii="Calibri" w:hAnsi="Calibri" w:cs="Calibri"/>
                <w:sz w:val="24"/>
                <w:szCs w:val="24"/>
                <w:lang w:val="en-US"/>
              </w:rPr>
              <w:t>c</w:t>
            </w:r>
            <w:r w:rsidRPr="00745695">
              <w:rPr>
                <w:rFonts w:ascii="Calibri" w:hAnsi="Calibri" w:cs="Calibri"/>
                <w:sz w:val="24"/>
                <w:szCs w:val="24"/>
              </w:rPr>
              <w:t xml:space="preserve">.38-40], [8, </w:t>
            </w:r>
            <w:r w:rsidRPr="00745695">
              <w:rPr>
                <w:rFonts w:ascii="Calibri" w:hAnsi="Calibri" w:cs="Calibri"/>
                <w:sz w:val="24"/>
                <w:szCs w:val="24"/>
                <w:lang w:val="en-US"/>
              </w:rPr>
              <w:t>c</w:t>
            </w:r>
            <w:r w:rsidRPr="00745695">
              <w:rPr>
                <w:rFonts w:ascii="Calibri" w:hAnsi="Calibri" w:cs="Calibri"/>
                <w:sz w:val="24"/>
                <w:szCs w:val="24"/>
              </w:rPr>
              <w:t>.407-415].</w:t>
            </w:r>
          </w:p>
        </w:tc>
        <w:tc>
          <w:tcPr>
            <w:tcW w:w="1560" w:type="dxa"/>
            <w:tcBorders>
              <w:top w:val="single" w:sz="4" w:space="0" w:color="auto"/>
              <w:left w:val="single" w:sz="4" w:space="0" w:color="auto"/>
              <w:bottom w:val="single" w:sz="4" w:space="0" w:color="auto"/>
              <w:right w:val="single" w:sz="4" w:space="0" w:color="auto"/>
            </w:tcBorders>
            <w:vAlign w:val="center"/>
          </w:tcPr>
          <w:p w14:paraId="3E875FE5"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6A7697C6"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3A865D93" w14:textId="77777777" w:rsidTr="006B391C">
        <w:tc>
          <w:tcPr>
            <w:tcW w:w="675" w:type="dxa"/>
            <w:tcBorders>
              <w:top w:val="single" w:sz="4" w:space="0" w:color="000000"/>
              <w:left w:val="single" w:sz="4" w:space="0" w:color="000000"/>
              <w:bottom w:val="single" w:sz="4" w:space="0" w:color="000000"/>
            </w:tcBorders>
          </w:tcPr>
          <w:p w14:paraId="1BC63FA1"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1F83D58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14.</w:t>
            </w:r>
            <w:r w:rsidRPr="00745695">
              <w:rPr>
                <w:rFonts w:ascii="Calibri" w:hAnsi="Calibri" w:cs="Calibri"/>
                <w:sz w:val="24"/>
                <w:szCs w:val="24"/>
              </w:rPr>
              <w:t xml:space="preserve"> Складання плану доповіді. Гіпотетичні ситуації. Обговорення нагальних соціальних проблем з опорою на ілюстративний матеріал. Модульний лексико-граматичний тест на самостійну перевірку засвоєння матеріалу теми. Перевірка та аналіз тесту.</w:t>
            </w:r>
          </w:p>
          <w:p w14:paraId="1FA3BEA4"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 W</w:t>
            </w:r>
            <w:r w:rsidRPr="00745695">
              <w:rPr>
                <w:rFonts w:ascii="Calibri" w:hAnsi="Calibri" w:cs="Calibri"/>
                <w:sz w:val="24"/>
                <w:szCs w:val="24"/>
                <w:lang w:val="en-US"/>
              </w:rPr>
              <w:t>orkbook</w:t>
            </w:r>
            <w:r w:rsidRPr="00745695">
              <w:rPr>
                <w:rFonts w:ascii="Calibri" w:hAnsi="Calibri" w:cs="Calibri"/>
                <w:sz w:val="24"/>
                <w:szCs w:val="24"/>
              </w:rPr>
              <w:t xml:space="preserve">  впр.20-24, с.42-43.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.93-95.</w:t>
            </w:r>
          </w:p>
          <w:p w14:paraId="67D55332"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C</w:t>
            </w:r>
            <w:r w:rsidRPr="00745695">
              <w:rPr>
                <w:rFonts w:ascii="Calibri" w:hAnsi="Calibri" w:cs="Calibri"/>
                <w:sz w:val="24"/>
                <w:szCs w:val="24"/>
              </w:rPr>
              <w:t>РС. Написання письмового твору за обраною темою.</w:t>
            </w:r>
          </w:p>
        </w:tc>
        <w:tc>
          <w:tcPr>
            <w:tcW w:w="1560" w:type="dxa"/>
            <w:tcBorders>
              <w:top w:val="single" w:sz="4" w:space="0" w:color="auto"/>
              <w:left w:val="single" w:sz="4" w:space="0" w:color="auto"/>
              <w:bottom w:val="single" w:sz="4" w:space="0" w:color="auto"/>
              <w:right w:val="single" w:sz="4" w:space="0" w:color="auto"/>
            </w:tcBorders>
            <w:vAlign w:val="center"/>
          </w:tcPr>
          <w:p w14:paraId="7DE59926"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6C314DE6"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4CDABFED" w14:textId="77777777" w:rsidTr="006B391C">
        <w:tc>
          <w:tcPr>
            <w:tcW w:w="675" w:type="dxa"/>
            <w:tcBorders>
              <w:top w:val="single" w:sz="4" w:space="0" w:color="000000"/>
              <w:left w:val="single" w:sz="4" w:space="0" w:color="000000"/>
              <w:bottom w:val="single" w:sz="4" w:space="0" w:color="000000"/>
            </w:tcBorders>
          </w:tcPr>
          <w:p w14:paraId="4FC0B555"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2EF94B0E"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u w:val="single"/>
              </w:rPr>
              <w:t>Практичне заняття 15.</w:t>
            </w:r>
            <w:r w:rsidRPr="00745695">
              <w:rPr>
                <w:rFonts w:ascii="Calibri" w:hAnsi="Calibri" w:cs="Calibri"/>
                <w:sz w:val="24"/>
                <w:szCs w:val="24"/>
              </w:rPr>
              <w:t xml:space="preserve"> Написання тематичного диктанту, закріплення вивченого матеріалу.</w:t>
            </w:r>
          </w:p>
        </w:tc>
        <w:tc>
          <w:tcPr>
            <w:tcW w:w="1560" w:type="dxa"/>
            <w:tcBorders>
              <w:top w:val="single" w:sz="4" w:space="0" w:color="auto"/>
              <w:left w:val="single" w:sz="4" w:space="0" w:color="auto"/>
              <w:bottom w:val="single" w:sz="4" w:space="0" w:color="auto"/>
              <w:right w:val="single" w:sz="4" w:space="0" w:color="auto"/>
            </w:tcBorders>
            <w:vAlign w:val="center"/>
          </w:tcPr>
          <w:p w14:paraId="2CC13560"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0B295CD3"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726CFEEE" w14:textId="77777777" w:rsidTr="006B391C">
        <w:tc>
          <w:tcPr>
            <w:tcW w:w="675" w:type="dxa"/>
            <w:tcBorders>
              <w:top w:val="single" w:sz="4" w:space="0" w:color="000000"/>
              <w:left w:val="single" w:sz="4" w:space="0" w:color="000000"/>
              <w:bottom w:val="single" w:sz="4" w:space="0" w:color="000000"/>
            </w:tcBorders>
          </w:tcPr>
          <w:p w14:paraId="7F01C68E"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022B1F2A"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b/>
                <w:sz w:val="24"/>
                <w:szCs w:val="24"/>
              </w:rPr>
              <w:t>Розділ 5</w:t>
            </w:r>
            <w:r w:rsidRPr="00745695">
              <w:rPr>
                <w:rFonts w:ascii="Calibri" w:hAnsi="Calibri" w:cs="Calibri"/>
                <w:sz w:val="24"/>
                <w:szCs w:val="24"/>
              </w:rPr>
              <w:t xml:space="preserve">. Technology, computers, </w:t>
            </w:r>
            <w:r w:rsidRPr="00745695">
              <w:rPr>
                <w:rFonts w:ascii="Calibri" w:hAnsi="Calibri" w:cs="Calibri"/>
                <w:sz w:val="24"/>
                <w:szCs w:val="24"/>
                <w:lang w:val="en-US"/>
              </w:rPr>
              <w:t>space</w:t>
            </w:r>
            <w:r w:rsidRPr="00745695">
              <w:rPr>
                <w:rFonts w:ascii="Calibri" w:hAnsi="Calibri" w:cs="Calibri"/>
                <w:sz w:val="24"/>
                <w:szCs w:val="24"/>
              </w:rPr>
              <w:t xml:space="preserve"> </w:t>
            </w:r>
            <w:r w:rsidRPr="00745695">
              <w:rPr>
                <w:rFonts w:ascii="Calibri" w:hAnsi="Calibri" w:cs="Calibri"/>
                <w:sz w:val="24"/>
                <w:szCs w:val="24"/>
                <w:lang w:val="en-US"/>
              </w:rPr>
              <w:t>travel</w:t>
            </w:r>
            <w:r w:rsidRPr="00745695">
              <w:rPr>
                <w:rFonts w:ascii="Calibri" w:hAnsi="Calibri" w:cs="Calibri"/>
                <w:sz w:val="24"/>
                <w:szCs w:val="24"/>
              </w:rPr>
              <w:t xml:space="preserve">, </w:t>
            </w:r>
            <w:r w:rsidRPr="00745695">
              <w:rPr>
                <w:rFonts w:ascii="Calibri" w:hAnsi="Calibri" w:cs="Calibri"/>
                <w:sz w:val="24"/>
                <w:szCs w:val="24"/>
                <w:lang w:val="en-US"/>
              </w:rPr>
              <w:t>technology</w:t>
            </w:r>
            <w:r w:rsidRPr="00745695">
              <w:rPr>
                <w:rFonts w:ascii="Calibri" w:hAnsi="Calibri" w:cs="Calibri"/>
                <w:sz w:val="24"/>
                <w:szCs w:val="24"/>
              </w:rPr>
              <w:t xml:space="preserve"> </w:t>
            </w:r>
            <w:r w:rsidRPr="00745695">
              <w:rPr>
                <w:rFonts w:ascii="Calibri" w:hAnsi="Calibri" w:cs="Calibri"/>
                <w:sz w:val="24"/>
                <w:szCs w:val="24"/>
                <w:lang w:val="en-US"/>
              </w:rPr>
              <w:t>in</w:t>
            </w:r>
            <w:r w:rsidRPr="00745695">
              <w:rPr>
                <w:rFonts w:ascii="Calibri" w:hAnsi="Calibri" w:cs="Calibri"/>
                <w:sz w:val="24"/>
                <w:szCs w:val="24"/>
              </w:rPr>
              <w:t xml:space="preserve"> </w:t>
            </w:r>
            <w:r w:rsidRPr="00745695">
              <w:rPr>
                <w:rFonts w:ascii="Calibri" w:hAnsi="Calibri" w:cs="Calibri"/>
                <w:sz w:val="24"/>
                <w:szCs w:val="24"/>
                <w:lang w:val="en-US"/>
              </w:rPr>
              <w:t>everyday</w:t>
            </w:r>
            <w:r w:rsidRPr="00745695">
              <w:rPr>
                <w:rFonts w:ascii="Calibri" w:hAnsi="Calibri" w:cs="Calibri"/>
                <w:sz w:val="24"/>
                <w:szCs w:val="24"/>
              </w:rPr>
              <w:t xml:space="preserve"> </w:t>
            </w:r>
            <w:r w:rsidRPr="00745695">
              <w:rPr>
                <w:rFonts w:ascii="Calibri" w:hAnsi="Calibri" w:cs="Calibri"/>
                <w:sz w:val="24"/>
                <w:szCs w:val="24"/>
                <w:lang w:val="en-US"/>
              </w:rPr>
              <w:t>life</w:t>
            </w:r>
            <w:r w:rsidRPr="00745695">
              <w:rPr>
                <w:rFonts w:ascii="Calibri" w:hAnsi="Calibri" w:cs="Calibri"/>
                <w:sz w:val="24"/>
                <w:szCs w:val="24"/>
              </w:rPr>
              <w:t xml:space="preserve">/ Техніка, комп'ютери, космічні подорожі, технології в повсякденному житті. </w:t>
            </w:r>
          </w:p>
          <w:p w14:paraId="4B573F30"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 xml:space="preserve">Тема 5.1. </w:t>
            </w:r>
            <w:r w:rsidRPr="00745695">
              <w:rPr>
                <w:rFonts w:ascii="Calibri" w:hAnsi="Calibri" w:cs="Calibri"/>
                <w:sz w:val="24"/>
                <w:szCs w:val="24"/>
                <w:lang w:val="en-US"/>
              </w:rPr>
              <w:t>Our</w:t>
            </w:r>
            <w:r w:rsidRPr="00745695">
              <w:rPr>
                <w:rFonts w:ascii="Calibri" w:hAnsi="Calibri" w:cs="Calibri"/>
                <w:sz w:val="24"/>
                <w:szCs w:val="24"/>
              </w:rPr>
              <w:t xml:space="preserve"> </w:t>
            </w:r>
            <w:r w:rsidRPr="00745695">
              <w:rPr>
                <w:rFonts w:ascii="Calibri" w:hAnsi="Calibri" w:cs="Calibri"/>
                <w:sz w:val="24"/>
                <w:szCs w:val="24"/>
                <w:lang w:val="en-US"/>
              </w:rPr>
              <w:t>Changing</w:t>
            </w:r>
            <w:r w:rsidRPr="00745695">
              <w:rPr>
                <w:rFonts w:ascii="Calibri" w:hAnsi="Calibri" w:cs="Calibri"/>
                <w:sz w:val="24"/>
                <w:szCs w:val="24"/>
              </w:rPr>
              <w:t xml:space="preserve"> </w:t>
            </w:r>
            <w:r w:rsidRPr="00745695">
              <w:rPr>
                <w:rFonts w:ascii="Calibri" w:hAnsi="Calibri" w:cs="Calibri"/>
                <w:sz w:val="24"/>
                <w:szCs w:val="24"/>
                <w:lang w:val="en-US"/>
              </w:rPr>
              <w:t>World</w:t>
            </w:r>
            <w:r w:rsidRPr="00745695">
              <w:rPr>
                <w:rFonts w:ascii="Calibri" w:hAnsi="Calibri" w:cs="Calibri"/>
                <w:sz w:val="24"/>
                <w:szCs w:val="24"/>
              </w:rPr>
              <w:t>/ Світ, що постійно змінюється.</w:t>
            </w:r>
          </w:p>
          <w:p w14:paraId="6D1FDF5E"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16.</w:t>
            </w:r>
            <w:r w:rsidRPr="00745695">
              <w:rPr>
                <w:rFonts w:ascii="Calibri" w:hAnsi="Calibri" w:cs="Calibri"/>
                <w:sz w:val="24"/>
                <w:szCs w:val="24"/>
              </w:rPr>
              <w:t xml:space="preserve"> Вступне заняття: опис тематичних картинок, прослуховування тематичного тексту, відпрацювання активної лексики в діалогах , обговорення запропонованих тем в малих групах, тлумачення та перефразування цитат.</w:t>
            </w:r>
          </w:p>
          <w:p w14:paraId="7AC8FC33"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  впp.</w:t>
            </w:r>
            <w:r w:rsidRPr="00745695">
              <w:rPr>
                <w:rFonts w:ascii="Calibri" w:hAnsi="Calibri" w:cs="Calibri"/>
                <w:sz w:val="24"/>
                <w:szCs w:val="24"/>
              </w:rPr>
              <w:t>1-4, с.99.</w:t>
            </w:r>
          </w:p>
          <w:p w14:paraId="0B8035D4"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rPr>
              <w:t xml:space="preserve">СРС. </w:t>
            </w:r>
            <w:r w:rsidRPr="00745695">
              <w:rPr>
                <w:rFonts w:ascii="Calibri" w:hAnsi="Calibri" w:cs="Calibri"/>
                <w:sz w:val="24"/>
                <w:szCs w:val="24"/>
                <w:lang w:val="en-US"/>
              </w:rPr>
              <w:t>Student's book c.</w:t>
            </w:r>
            <w:r w:rsidRPr="00745695">
              <w:rPr>
                <w:rFonts w:ascii="Calibri" w:hAnsi="Calibri" w:cs="Calibri"/>
                <w:sz w:val="24"/>
                <w:szCs w:val="24"/>
              </w:rPr>
              <w:t>100-101.</w:t>
            </w:r>
            <w:r w:rsidRPr="00745695">
              <w:rPr>
                <w:rFonts w:ascii="Calibri" w:hAnsi="Calibri" w:cs="Calibri"/>
                <w:sz w:val="24"/>
                <w:szCs w:val="24"/>
                <w:lang w:val="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09DBEE3" w14:textId="77777777" w:rsidR="00555CBF" w:rsidRPr="00745695" w:rsidRDefault="00555CBF" w:rsidP="006B391C">
            <w:pPr>
              <w:snapToGrid w:val="0"/>
              <w:spacing w:line="240" w:lineRule="auto"/>
              <w:jc w:val="center"/>
              <w:rPr>
                <w:rFonts w:ascii="Calibri" w:hAnsi="Calibri" w:cs="Calibri"/>
                <w:sz w:val="24"/>
                <w:szCs w:val="24"/>
                <w:lang w:val="en-US"/>
              </w:rPr>
            </w:pPr>
            <w:r w:rsidRPr="00745695">
              <w:rPr>
                <w:rFonts w:ascii="Calibri" w:hAnsi="Calibri" w:cs="Calibri"/>
                <w:sz w:val="24"/>
                <w:szCs w:val="24"/>
              </w:rPr>
              <w:t>2</w:t>
            </w:r>
          </w:p>
        </w:tc>
        <w:tc>
          <w:tcPr>
            <w:tcW w:w="1740" w:type="dxa"/>
            <w:tcBorders>
              <w:left w:val="single" w:sz="4" w:space="0" w:color="auto"/>
            </w:tcBorders>
          </w:tcPr>
          <w:p w14:paraId="4EB0DF22" w14:textId="77777777" w:rsidR="00555CBF" w:rsidRPr="00745695" w:rsidRDefault="00555CBF" w:rsidP="006B391C">
            <w:pPr>
              <w:snapToGrid w:val="0"/>
              <w:spacing w:line="240" w:lineRule="auto"/>
              <w:rPr>
                <w:rFonts w:ascii="Calibri" w:hAnsi="Calibri" w:cs="Calibri"/>
                <w:sz w:val="24"/>
                <w:szCs w:val="24"/>
                <w:lang w:val="en-US"/>
              </w:rPr>
            </w:pPr>
          </w:p>
        </w:tc>
      </w:tr>
      <w:tr w:rsidR="00555CBF" w:rsidRPr="00745695" w14:paraId="542C3035" w14:textId="77777777" w:rsidTr="006B391C">
        <w:tc>
          <w:tcPr>
            <w:tcW w:w="675" w:type="dxa"/>
            <w:tcBorders>
              <w:top w:val="single" w:sz="4" w:space="0" w:color="000000"/>
              <w:left w:val="single" w:sz="4" w:space="0" w:color="000000"/>
              <w:bottom w:val="single" w:sz="4" w:space="0" w:color="000000"/>
            </w:tcBorders>
          </w:tcPr>
          <w:p w14:paraId="5A7CD9A9"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02B70323"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Тема</w:t>
            </w:r>
            <w:r w:rsidRPr="00745695">
              <w:rPr>
                <w:rFonts w:ascii="Calibri" w:hAnsi="Calibri" w:cs="Calibri"/>
                <w:sz w:val="24"/>
                <w:szCs w:val="24"/>
                <w:lang w:val="en-GB"/>
              </w:rPr>
              <w:t xml:space="preserve"> </w:t>
            </w:r>
            <w:r w:rsidRPr="00745695">
              <w:rPr>
                <w:rFonts w:ascii="Calibri" w:hAnsi="Calibri" w:cs="Calibri"/>
                <w:sz w:val="24"/>
                <w:szCs w:val="24"/>
              </w:rPr>
              <w:t xml:space="preserve">5.2 The </w:t>
            </w:r>
            <w:r w:rsidRPr="00745695">
              <w:rPr>
                <w:rFonts w:ascii="Calibri" w:hAnsi="Calibri" w:cs="Calibri"/>
                <w:sz w:val="24"/>
                <w:szCs w:val="24"/>
                <w:lang w:val="en-US"/>
              </w:rPr>
              <w:t>S</w:t>
            </w:r>
            <w:r w:rsidRPr="00745695">
              <w:rPr>
                <w:rFonts w:ascii="Calibri" w:hAnsi="Calibri" w:cs="Calibri"/>
                <w:sz w:val="24"/>
                <w:szCs w:val="24"/>
              </w:rPr>
              <w:t>earch for Artificial Intelligence/</w:t>
            </w:r>
            <w:r w:rsidRPr="00745695">
              <w:rPr>
                <w:rFonts w:ascii="Calibri" w:hAnsi="Calibri" w:cs="Calibri"/>
                <w:sz w:val="24"/>
                <w:szCs w:val="24"/>
                <w:lang w:val="en-US"/>
              </w:rPr>
              <w:t xml:space="preserve"> В пошуку штучного інтелекту. </w:t>
            </w:r>
          </w:p>
          <w:p w14:paraId="420007EB"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17.</w:t>
            </w:r>
            <w:r w:rsidRPr="00745695">
              <w:rPr>
                <w:rFonts w:ascii="Calibri" w:hAnsi="Calibri" w:cs="Calibri"/>
                <w:sz w:val="24"/>
                <w:szCs w:val="24"/>
              </w:rPr>
              <w:t xml:space="preserve"> Читання та переклад статті про штучний інтелект. Виконання передтекстових вправ: відповіді на питання, вправа множинного вибору. Аналіз тексту, пошук синонімів, перефразування. Тематична дискусія в групі, укладання діалогів.</w:t>
            </w:r>
          </w:p>
          <w:p w14:paraId="163C90AD"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w:t>
            </w:r>
            <w:r w:rsidRPr="00745695">
              <w:rPr>
                <w:rFonts w:ascii="Calibri" w:hAnsi="Calibri" w:cs="Calibri"/>
                <w:sz w:val="24"/>
                <w:szCs w:val="24"/>
                <w:lang w:val="en-US"/>
              </w:rPr>
              <w:t>p</w:t>
            </w:r>
            <w:r w:rsidRPr="00745695">
              <w:rPr>
                <w:rFonts w:ascii="Calibri" w:hAnsi="Calibri" w:cs="Calibri"/>
                <w:sz w:val="24"/>
                <w:szCs w:val="24"/>
              </w:rPr>
              <w:t>.1-4, с.100-101.</w:t>
            </w:r>
          </w:p>
          <w:p w14:paraId="2C870036"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rPr>
              <w:t>СРС.</w:t>
            </w:r>
            <w:r w:rsidRPr="00745695">
              <w:rPr>
                <w:rFonts w:ascii="Calibri" w:hAnsi="Calibri" w:cs="Calibri"/>
                <w:sz w:val="24"/>
                <w:szCs w:val="24"/>
                <w:lang w:val="en-US"/>
              </w:rPr>
              <w:t xml:space="preserve"> Student's book  c</w:t>
            </w:r>
            <w:r w:rsidRPr="00745695">
              <w:rPr>
                <w:rFonts w:ascii="Calibri" w:hAnsi="Calibri" w:cs="Calibri"/>
                <w:sz w:val="24"/>
                <w:szCs w:val="24"/>
              </w:rPr>
              <w:t xml:space="preserve">.102-103. </w:t>
            </w:r>
            <w:r w:rsidRPr="00745695">
              <w:rPr>
                <w:rFonts w:ascii="Calibri" w:hAnsi="Calibri" w:cs="Calibri"/>
                <w:sz w:val="24"/>
                <w:szCs w:val="24"/>
                <w:lang w:val="en-US"/>
              </w:rPr>
              <w:t>[5, c.136-137]</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521FD668" w14:textId="77777777" w:rsidR="00555CBF" w:rsidRPr="00745695" w:rsidRDefault="00555CBF" w:rsidP="006B391C">
            <w:pPr>
              <w:snapToGrid w:val="0"/>
              <w:spacing w:line="240" w:lineRule="auto"/>
              <w:jc w:val="center"/>
              <w:rPr>
                <w:rFonts w:ascii="Calibri" w:hAnsi="Calibri" w:cs="Calibri"/>
                <w:sz w:val="24"/>
                <w:szCs w:val="24"/>
                <w:lang w:val="en-US"/>
              </w:rPr>
            </w:pPr>
            <w:r w:rsidRPr="00745695">
              <w:rPr>
                <w:rFonts w:ascii="Calibri" w:hAnsi="Calibri" w:cs="Calibri"/>
                <w:sz w:val="24"/>
                <w:szCs w:val="24"/>
              </w:rPr>
              <w:t>2</w:t>
            </w:r>
          </w:p>
        </w:tc>
        <w:tc>
          <w:tcPr>
            <w:tcW w:w="1740" w:type="dxa"/>
            <w:tcBorders>
              <w:left w:val="single" w:sz="4" w:space="0" w:color="auto"/>
            </w:tcBorders>
          </w:tcPr>
          <w:p w14:paraId="2A7135DD" w14:textId="77777777" w:rsidR="00555CBF" w:rsidRPr="00745695" w:rsidRDefault="00555CBF" w:rsidP="006B391C">
            <w:pPr>
              <w:snapToGrid w:val="0"/>
              <w:spacing w:line="240" w:lineRule="auto"/>
              <w:rPr>
                <w:rFonts w:ascii="Calibri" w:hAnsi="Calibri" w:cs="Calibri"/>
                <w:sz w:val="24"/>
                <w:szCs w:val="24"/>
                <w:lang w:val="en-US"/>
              </w:rPr>
            </w:pPr>
          </w:p>
        </w:tc>
      </w:tr>
      <w:tr w:rsidR="00555CBF" w:rsidRPr="00745695" w14:paraId="16FEDF9C" w14:textId="77777777" w:rsidTr="0046219C">
        <w:trPr>
          <w:trHeight w:val="1835"/>
        </w:trPr>
        <w:tc>
          <w:tcPr>
            <w:tcW w:w="675" w:type="dxa"/>
            <w:tcBorders>
              <w:top w:val="single" w:sz="4" w:space="0" w:color="000000"/>
              <w:left w:val="single" w:sz="4" w:space="0" w:color="000000"/>
              <w:bottom w:val="single" w:sz="4" w:space="0" w:color="000000"/>
            </w:tcBorders>
          </w:tcPr>
          <w:p w14:paraId="3E4241B0"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lang w:val="en-US"/>
              </w:rPr>
            </w:pPr>
          </w:p>
        </w:tc>
        <w:tc>
          <w:tcPr>
            <w:tcW w:w="7943" w:type="dxa"/>
            <w:tcBorders>
              <w:top w:val="single" w:sz="4" w:space="0" w:color="000000"/>
              <w:left w:val="single" w:sz="4" w:space="0" w:color="000000"/>
              <w:bottom w:val="single" w:sz="4" w:space="0" w:color="000000"/>
              <w:right w:val="single" w:sz="4" w:space="0" w:color="auto"/>
            </w:tcBorders>
          </w:tcPr>
          <w:p w14:paraId="0EDECE03"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18.</w:t>
            </w:r>
            <w:r w:rsidRPr="00745695">
              <w:rPr>
                <w:rFonts w:ascii="Calibri" w:hAnsi="Calibri" w:cs="Calibri"/>
                <w:sz w:val="24"/>
                <w:szCs w:val="24"/>
              </w:rPr>
              <w:t xml:space="preserve"> Виконання лексико-граматичних вправ запропонованої тематики, розширення словникового запасу, заповнення пропусків. Монологічне та діалогічне мовлення за темою.</w:t>
            </w:r>
          </w:p>
          <w:p w14:paraId="1492111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w:t>
            </w:r>
            <w:r w:rsidRPr="00745695">
              <w:rPr>
                <w:rFonts w:ascii="Calibri" w:hAnsi="Calibri" w:cs="Calibri"/>
                <w:sz w:val="24"/>
                <w:szCs w:val="24"/>
                <w:lang w:val="en-US"/>
              </w:rPr>
              <w:t>p</w:t>
            </w:r>
            <w:r w:rsidRPr="00745695">
              <w:rPr>
                <w:rFonts w:ascii="Calibri" w:hAnsi="Calibri" w:cs="Calibri"/>
                <w:sz w:val="24"/>
                <w:szCs w:val="24"/>
              </w:rPr>
              <w:t>.1-6, с.102-103.</w:t>
            </w:r>
          </w:p>
          <w:p w14:paraId="42A6B4EA"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с.104-105. [5, </w:t>
            </w:r>
            <w:r w:rsidRPr="00745695">
              <w:rPr>
                <w:rFonts w:ascii="Calibri" w:hAnsi="Calibri" w:cs="Calibri"/>
                <w:sz w:val="24"/>
                <w:szCs w:val="24"/>
                <w:lang w:val="en-US"/>
              </w:rPr>
              <w:t>c</w:t>
            </w:r>
            <w:r w:rsidRPr="00745695">
              <w:rPr>
                <w:rFonts w:ascii="Calibri" w:hAnsi="Calibri" w:cs="Calibri"/>
                <w:sz w:val="24"/>
                <w:szCs w:val="24"/>
              </w:rPr>
              <w:t>.138-139].</w:t>
            </w:r>
          </w:p>
          <w:p w14:paraId="10773DC4" w14:textId="77777777" w:rsidR="00555CBF" w:rsidRPr="00745695" w:rsidRDefault="00555CBF" w:rsidP="006B391C">
            <w:pPr>
              <w:spacing w:line="240" w:lineRule="auto"/>
              <w:jc w:val="both"/>
              <w:rPr>
                <w:rFonts w:ascii="Calibri" w:hAnsi="Calibri" w:cs="Calibri"/>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98949FD"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32E85B2F"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551A1188" w14:textId="77777777" w:rsidTr="0046219C">
        <w:trPr>
          <w:trHeight w:val="1636"/>
        </w:trPr>
        <w:tc>
          <w:tcPr>
            <w:tcW w:w="675" w:type="dxa"/>
            <w:tcBorders>
              <w:top w:val="single" w:sz="4" w:space="0" w:color="000000"/>
              <w:left w:val="single" w:sz="4" w:space="0" w:color="000000"/>
              <w:bottom w:val="single" w:sz="4" w:space="0" w:color="000000"/>
            </w:tcBorders>
          </w:tcPr>
          <w:p w14:paraId="4AD52CBA"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lang w:val="en-US"/>
              </w:rPr>
            </w:pPr>
          </w:p>
        </w:tc>
        <w:tc>
          <w:tcPr>
            <w:tcW w:w="7943" w:type="dxa"/>
            <w:tcBorders>
              <w:top w:val="single" w:sz="4" w:space="0" w:color="000000"/>
              <w:left w:val="single" w:sz="4" w:space="0" w:color="000000"/>
              <w:bottom w:val="single" w:sz="4" w:space="0" w:color="000000"/>
              <w:right w:val="single" w:sz="4" w:space="0" w:color="auto"/>
            </w:tcBorders>
          </w:tcPr>
          <w:p w14:paraId="6F21B93A" w14:textId="77777777" w:rsidR="00555CBF" w:rsidRPr="00745695" w:rsidRDefault="00555CBF" w:rsidP="0046219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19.</w:t>
            </w:r>
            <w:r w:rsidRPr="00745695">
              <w:rPr>
                <w:rFonts w:ascii="Calibri" w:hAnsi="Calibri" w:cs="Calibri"/>
                <w:sz w:val="24"/>
                <w:szCs w:val="24"/>
              </w:rPr>
              <w:t xml:space="preserve"> Вправи на тлумачення та правильне використання слів, ідіоматичних виразів, фразових дієслів “</w:t>
            </w:r>
            <w:r w:rsidRPr="00745695">
              <w:rPr>
                <w:rFonts w:ascii="Calibri" w:hAnsi="Calibri" w:cs="Calibri"/>
                <w:sz w:val="24"/>
                <w:szCs w:val="24"/>
                <w:lang w:val="en-US"/>
              </w:rPr>
              <w:t>send</w:t>
            </w:r>
            <w:r w:rsidRPr="00745695">
              <w:rPr>
                <w:rFonts w:ascii="Calibri" w:hAnsi="Calibri" w:cs="Calibri"/>
                <w:sz w:val="24"/>
                <w:szCs w:val="24"/>
              </w:rPr>
              <w:t xml:space="preserve">, </w:t>
            </w:r>
            <w:r w:rsidRPr="00745695">
              <w:rPr>
                <w:rFonts w:ascii="Calibri" w:hAnsi="Calibri" w:cs="Calibri"/>
                <w:sz w:val="24"/>
                <w:szCs w:val="24"/>
                <w:lang w:val="en-US"/>
              </w:rPr>
              <w:t>take</w:t>
            </w:r>
            <w:r w:rsidRPr="00745695">
              <w:rPr>
                <w:rFonts w:ascii="Calibri" w:hAnsi="Calibri" w:cs="Calibri"/>
                <w:sz w:val="24"/>
                <w:szCs w:val="24"/>
              </w:rPr>
              <w:t xml:space="preserve">”, сталих виразів та словосполучень. Комунікативна практика − обмін думками. </w:t>
            </w:r>
          </w:p>
          <w:p w14:paraId="7BCBE838" w14:textId="77777777" w:rsidR="00555CBF" w:rsidRPr="00745695" w:rsidRDefault="00555CBF" w:rsidP="0046219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w:t>
            </w:r>
            <w:r w:rsidRPr="00745695">
              <w:rPr>
                <w:rFonts w:ascii="Calibri" w:hAnsi="Calibri" w:cs="Calibri"/>
                <w:sz w:val="24"/>
                <w:szCs w:val="24"/>
                <w:lang w:val="en-US"/>
              </w:rPr>
              <w:t>p</w:t>
            </w:r>
            <w:r w:rsidRPr="00745695">
              <w:rPr>
                <w:rFonts w:ascii="Calibri" w:hAnsi="Calibri" w:cs="Calibri"/>
                <w:sz w:val="24"/>
                <w:szCs w:val="24"/>
              </w:rPr>
              <w:t>.7-14, с.104-105.</w:t>
            </w:r>
          </w:p>
          <w:p w14:paraId="589899D0" w14:textId="77777777" w:rsidR="00555CBF" w:rsidRPr="00745695" w:rsidRDefault="00555CBF" w:rsidP="0046219C">
            <w:pPr>
              <w:spacing w:line="240" w:lineRule="auto"/>
              <w:jc w:val="both"/>
              <w:rPr>
                <w:rFonts w:ascii="Calibri" w:hAnsi="Calibri" w:cs="Calibri"/>
                <w:sz w:val="24"/>
                <w:szCs w:val="24"/>
                <w:u w:val="single"/>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 xml:space="preserve">.106-107. [7, </w:t>
            </w:r>
            <w:r w:rsidRPr="00745695">
              <w:rPr>
                <w:rFonts w:ascii="Calibri" w:hAnsi="Calibri" w:cs="Calibri"/>
                <w:sz w:val="24"/>
                <w:szCs w:val="24"/>
                <w:lang w:val="en-US"/>
              </w:rPr>
              <w:t>c</w:t>
            </w:r>
            <w:r w:rsidRPr="00745695">
              <w:rPr>
                <w:rFonts w:ascii="Calibri" w:hAnsi="Calibri" w:cs="Calibri"/>
                <w:sz w:val="24"/>
                <w:szCs w:val="24"/>
              </w:rPr>
              <w:t>.81].</w:t>
            </w:r>
          </w:p>
        </w:tc>
        <w:tc>
          <w:tcPr>
            <w:tcW w:w="1560" w:type="dxa"/>
            <w:tcBorders>
              <w:top w:val="single" w:sz="4" w:space="0" w:color="auto"/>
              <w:left w:val="single" w:sz="4" w:space="0" w:color="auto"/>
              <w:bottom w:val="single" w:sz="4" w:space="0" w:color="auto"/>
              <w:right w:val="single" w:sz="4" w:space="0" w:color="auto"/>
            </w:tcBorders>
            <w:vAlign w:val="center"/>
          </w:tcPr>
          <w:p w14:paraId="7151A8EF"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64CADA00"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01E1D534" w14:textId="77777777" w:rsidTr="006B391C">
        <w:tc>
          <w:tcPr>
            <w:tcW w:w="675" w:type="dxa"/>
            <w:tcBorders>
              <w:top w:val="single" w:sz="4" w:space="0" w:color="000000"/>
              <w:left w:val="single" w:sz="4" w:space="0" w:color="000000"/>
              <w:bottom w:val="single" w:sz="4" w:space="0" w:color="000000"/>
            </w:tcBorders>
          </w:tcPr>
          <w:p w14:paraId="641F7EF2"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lang w:val="en-US"/>
              </w:rPr>
            </w:pPr>
          </w:p>
        </w:tc>
        <w:tc>
          <w:tcPr>
            <w:tcW w:w="7943" w:type="dxa"/>
            <w:tcBorders>
              <w:top w:val="single" w:sz="4" w:space="0" w:color="000000"/>
              <w:left w:val="single" w:sz="4" w:space="0" w:color="000000"/>
              <w:bottom w:val="single" w:sz="4" w:space="0" w:color="000000"/>
              <w:right w:val="single" w:sz="4" w:space="0" w:color="auto"/>
            </w:tcBorders>
          </w:tcPr>
          <w:p w14:paraId="27560360"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20.</w:t>
            </w:r>
            <w:r w:rsidRPr="00745695">
              <w:rPr>
                <w:rFonts w:ascii="Calibri" w:hAnsi="Calibri" w:cs="Calibri"/>
                <w:sz w:val="24"/>
                <w:szCs w:val="24"/>
              </w:rPr>
              <w:t xml:space="preserve"> Аудіювання автентичного тексту радіопередачі, відповіді на питання до прослуханого тексту. Прослуховування текстів про технологічні новинки. Визначення мовців та тем обговорення. Монологічне та діалогічне мовлення на зазначені теми. Прослуховування тексту-зразку, самостійне оцінювання параметрів тексту.</w:t>
            </w:r>
          </w:p>
          <w:p w14:paraId="29CC3E36"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  впp.</w:t>
            </w:r>
            <w:r w:rsidRPr="00745695">
              <w:rPr>
                <w:rFonts w:ascii="Calibri" w:hAnsi="Calibri" w:cs="Calibri"/>
                <w:sz w:val="24"/>
                <w:szCs w:val="24"/>
              </w:rPr>
              <w:t>1-5, с.106-107.</w:t>
            </w:r>
          </w:p>
          <w:p w14:paraId="1B7B6A45"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с.108-109. [5, </w:t>
            </w:r>
            <w:r w:rsidRPr="00745695">
              <w:rPr>
                <w:rFonts w:ascii="Calibri" w:hAnsi="Calibri" w:cs="Calibri"/>
                <w:sz w:val="24"/>
                <w:szCs w:val="24"/>
                <w:lang w:val="en-US"/>
              </w:rPr>
              <w:t>c</w:t>
            </w:r>
            <w:r w:rsidRPr="00745695">
              <w:rPr>
                <w:rFonts w:ascii="Calibri" w:hAnsi="Calibri" w:cs="Calibri"/>
                <w:sz w:val="24"/>
                <w:szCs w:val="24"/>
              </w:rPr>
              <w:t>.140-141].</w:t>
            </w:r>
          </w:p>
        </w:tc>
        <w:tc>
          <w:tcPr>
            <w:tcW w:w="1560" w:type="dxa"/>
            <w:tcBorders>
              <w:top w:val="single" w:sz="4" w:space="0" w:color="auto"/>
              <w:left w:val="single" w:sz="4" w:space="0" w:color="auto"/>
              <w:bottom w:val="single" w:sz="4" w:space="0" w:color="auto"/>
              <w:right w:val="single" w:sz="4" w:space="0" w:color="auto"/>
            </w:tcBorders>
            <w:vAlign w:val="center"/>
          </w:tcPr>
          <w:p w14:paraId="68A8ABEF"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29D8EBFB"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1261CAB4" w14:textId="77777777" w:rsidTr="006B391C">
        <w:tc>
          <w:tcPr>
            <w:tcW w:w="675" w:type="dxa"/>
            <w:tcBorders>
              <w:top w:val="single" w:sz="4" w:space="0" w:color="000000"/>
              <w:left w:val="single" w:sz="4" w:space="0" w:color="000000"/>
              <w:bottom w:val="single" w:sz="4" w:space="0" w:color="000000"/>
            </w:tcBorders>
          </w:tcPr>
          <w:p w14:paraId="4FBCD746"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1A9B78CB"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Тема 5.3 Мoonstruck/ Із історії американської астронавтики.</w:t>
            </w:r>
          </w:p>
          <w:p w14:paraId="5975BE7D"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21.</w:t>
            </w:r>
            <w:r w:rsidRPr="00745695">
              <w:rPr>
                <w:rFonts w:ascii="Calibri" w:hAnsi="Calibri" w:cs="Calibri"/>
                <w:sz w:val="24"/>
                <w:szCs w:val="24"/>
              </w:rPr>
              <w:t xml:space="preserve"> Читання та аналіз тексту про місії астронавтів. Передтекстові обговорення запропонованої теми, відповіді на питання, перевірка розуміння тексту. Дискусії у групі на тему " Космонавтика". </w:t>
            </w:r>
          </w:p>
          <w:p w14:paraId="1519AAD6"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w:t>
            </w:r>
            <w:r w:rsidRPr="00745695">
              <w:rPr>
                <w:rFonts w:ascii="Calibri" w:hAnsi="Calibri" w:cs="Calibri"/>
                <w:sz w:val="24"/>
                <w:szCs w:val="24"/>
                <w:lang w:val="en-US"/>
              </w:rPr>
              <w:t>p</w:t>
            </w:r>
            <w:r w:rsidRPr="00745695">
              <w:rPr>
                <w:rFonts w:ascii="Calibri" w:hAnsi="Calibri" w:cs="Calibri"/>
                <w:sz w:val="24"/>
                <w:szCs w:val="24"/>
              </w:rPr>
              <w:t>.1-6, с.108-109.</w:t>
            </w:r>
          </w:p>
          <w:p w14:paraId="14BB9D06"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rPr>
              <w:t xml:space="preserve">СРС. </w:t>
            </w:r>
            <w:r w:rsidRPr="00745695">
              <w:rPr>
                <w:rFonts w:ascii="Calibri" w:hAnsi="Calibri" w:cs="Calibri"/>
                <w:sz w:val="24"/>
                <w:szCs w:val="24"/>
                <w:lang w:val="en-US"/>
              </w:rPr>
              <w:t xml:space="preserve"> Student's book </w:t>
            </w:r>
            <w:r w:rsidRPr="00745695">
              <w:rPr>
                <w:rFonts w:ascii="Calibri" w:hAnsi="Calibri" w:cs="Calibri"/>
                <w:sz w:val="24"/>
                <w:szCs w:val="24"/>
              </w:rPr>
              <w:t xml:space="preserve"> с.110-111. </w:t>
            </w:r>
            <w:r w:rsidRPr="00745695">
              <w:rPr>
                <w:rFonts w:ascii="Calibri" w:hAnsi="Calibri" w:cs="Calibri"/>
                <w:sz w:val="24"/>
                <w:szCs w:val="24"/>
                <w:lang w:val="en-US"/>
              </w:rPr>
              <w:t>[5, c.142-143]</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C83BB61" w14:textId="77777777" w:rsidR="00555CBF" w:rsidRPr="00745695" w:rsidRDefault="00555CBF" w:rsidP="006B391C">
            <w:pPr>
              <w:snapToGrid w:val="0"/>
              <w:spacing w:line="240" w:lineRule="auto"/>
              <w:jc w:val="center"/>
              <w:rPr>
                <w:rFonts w:ascii="Calibri" w:hAnsi="Calibri" w:cs="Calibri"/>
                <w:sz w:val="24"/>
                <w:szCs w:val="24"/>
                <w:lang w:val="en-US"/>
              </w:rPr>
            </w:pPr>
            <w:r w:rsidRPr="00745695">
              <w:rPr>
                <w:rFonts w:ascii="Calibri" w:hAnsi="Calibri" w:cs="Calibri"/>
                <w:sz w:val="24"/>
                <w:szCs w:val="24"/>
              </w:rPr>
              <w:t>2</w:t>
            </w:r>
          </w:p>
        </w:tc>
        <w:tc>
          <w:tcPr>
            <w:tcW w:w="1740" w:type="dxa"/>
            <w:tcBorders>
              <w:left w:val="single" w:sz="4" w:space="0" w:color="auto"/>
            </w:tcBorders>
          </w:tcPr>
          <w:p w14:paraId="64B86E06" w14:textId="77777777" w:rsidR="00555CBF" w:rsidRPr="00745695" w:rsidRDefault="00555CBF" w:rsidP="006B391C">
            <w:pPr>
              <w:snapToGrid w:val="0"/>
              <w:spacing w:line="240" w:lineRule="auto"/>
              <w:rPr>
                <w:rFonts w:ascii="Calibri" w:hAnsi="Calibri" w:cs="Calibri"/>
                <w:sz w:val="24"/>
                <w:szCs w:val="24"/>
                <w:lang w:val="en-US"/>
              </w:rPr>
            </w:pPr>
          </w:p>
        </w:tc>
      </w:tr>
      <w:tr w:rsidR="00555CBF" w:rsidRPr="00745695" w14:paraId="15F735C6" w14:textId="77777777" w:rsidTr="006B391C">
        <w:tc>
          <w:tcPr>
            <w:tcW w:w="675" w:type="dxa"/>
            <w:tcBorders>
              <w:top w:val="single" w:sz="4" w:space="0" w:color="000000"/>
              <w:left w:val="single" w:sz="4" w:space="0" w:color="000000"/>
              <w:bottom w:val="single" w:sz="4" w:space="0" w:color="000000"/>
            </w:tcBorders>
          </w:tcPr>
          <w:p w14:paraId="4CAA0BCB"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lang w:val="en-US"/>
              </w:rPr>
            </w:pPr>
          </w:p>
        </w:tc>
        <w:tc>
          <w:tcPr>
            <w:tcW w:w="7943" w:type="dxa"/>
            <w:tcBorders>
              <w:top w:val="single" w:sz="4" w:space="0" w:color="000000"/>
              <w:left w:val="single" w:sz="4" w:space="0" w:color="000000"/>
              <w:bottom w:val="single" w:sz="4" w:space="0" w:color="000000"/>
              <w:right w:val="single" w:sz="4" w:space="0" w:color="auto"/>
            </w:tcBorders>
          </w:tcPr>
          <w:p w14:paraId="329351A0"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22.</w:t>
            </w:r>
            <w:r w:rsidRPr="00745695">
              <w:rPr>
                <w:rFonts w:ascii="Calibri" w:hAnsi="Calibri" w:cs="Calibri"/>
                <w:sz w:val="24"/>
                <w:szCs w:val="24"/>
              </w:rPr>
              <w:t xml:space="preserve"> Виконання граматичних вправ на способи вираження майбутнього часу. Вправи на трансформацію за ключовим словом, виправлення помилок в реченнях.</w:t>
            </w:r>
          </w:p>
          <w:p w14:paraId="58AF29A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  впp.</w:t>
            </w:r>
            <w:r w:rsidRPr="00745695">
              <w:rPr>
                <w:rFonts w:ascii="Calibri" w:hAnsi="Calibri" w:cs="Calibri"/>
                <w:sz w:val="24"/>
                <w:szCs w:val="24"/>
              </w:rPr>
              <w:t>1-5, с.110-111.</w:t>
            </w:r>
          </w:p>
          <w:p w14:paraId="52DE1D9F"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rPr>
              <w:t xml:space="preserve">СРС. </w:t>
            </w:r>
            <w:r w:rsidRPr="00745695">
              <w:rPr>
                <w:rFonts w:ascii="Calibri" w:hAnsi="Calibri" w:cs="Calibri"/>
                <w:sz w:val="24"/>
                <w:szCs w:val="24"/>
                <w:lang w:val="en-US"/>
              </w:rPr>
              <w:t>Student's book  c.</w:t>
            </w:r>
            <w:r w:rsidRPr="00745695">
              <w:rPr>
                <w:rFonts w:ascii="Calibri" w:hAnsi="Calibri" w:cs="Calibri"/>
                <w:sz w:val="24"/>
                <w:szCs w:val="24"/>
              </w:rPr>
              <w:t>112-117.</w:t>
            </w:r>
          </w:p>
          <w:p w14:paraId="2E2345D0"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lang w:val="en-US"/>
              </w:rPr>
              <w:t>[3, c.7-13]</w:t>
            </w:r>
            <w:r w:rsidRPr="00745695">
              <w:rPr>
                <w:rFonts w:ascii="Calibri" w:hAnsi="Calibri" w:cs="Calibri"/>
                <w:sz w:val="24"/>
                <w:szCs w:val="24"/>
              </w:rPr>
              <w:t xml:space="preserve">, </w:t>
            </w:r>
            <w:r w:rsidRPr="00745695">
              <w:rPr>
                <w:rFonts w:ascii="Calibri" w:hAnsi="Calibri" w:cs="Calibri"/>
                <w:sz w:val="24"/>
                <w:szCs w:val="24"/>
                <w:lang w:val="en-US"/>
              </w:rPr>
              <w:t>[5, c.122-123]</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1A3A095E" w14:textId="77777777" w:rsidR="00555CBF" w:rsidRPr="00745695" w:rsidRDefault="00555CBF" w:rsidP="006B391C">
            <w:pPr>
              <w:snapToGrid w:val="0"/>
              <w:spacing w:line="240" w:lineRule="auto"/>
              <w:jc w:val="center"/>
              <w:rPr>
                <w:rFonts w:ascii="Calibri" w:hAnsi="Calibri" w:cs="Calibri"/>
                <w:sz w:val="24"/>
                <w:szCs w:val="24"/>
                <w:lang w:val="en-US"/>
              </w:rPr>
            </w:pPr>
            <w:r w:rsidRPr="00745695">
              <w:rPr>
                <w:rFonts w:ascii="Calibri" w:hAnsi="Calibri" w:cs="Calibri"/>
                <w:sz w:val="24"/>
                <w:szCs w:val="24"/>
              </w:rPr>
              <w:t>2</w:t>
            </w:r>
          </w:p>
        </w:tc>
        <w:tc>
          <w:tcPr>
            <w:tcW w:w="1740" w:type="dxa"/>
            <w:tcBorders>
              <w:left w:val="single" w:sz="4" w:space="0" w:color="auto"/>
            </w:tcBorders>
          </w:tcPr>
          <w:p w14:paraId="3F861598" w14:textId="77777777" w:rsidR="00555CBF" w:rsidRPr="00745695" w:rsidRDefault="00555CBF" w:rsidP="006B391C">
            <w:pPr>
              <w:snapToGrid w:val="0"/>
              <w:spacing w:line="240" w:lineRule="auto"/>
              <w:rPr>
                <w:rFonts w:ascii="Calibri" w:hAnsi="Calibri" w:cs="Calibri"/>
                <w:sz w:val="24"/>
                <w:szCs w:val="24"/>
                <w:lang w:val="en-US"/>
              </w:rPr>
            </w:pPr>
          </w:p>
        </w:tc>
      </w:tr>
      <w:tr w:rsidR="00555CBF" w:rsidRPr="00745695" w14:paraId="1B764450" w14:textId="77777777" w:rsidTr="006B391C">
        <w:tc>
          <w:tcPr>
            <w:tcW w:w="675" w:type="dxa"/>
            <w:tcBorders>
              <w:top w:val="single" w:sz="4" w:space="0" w:color="000000"/>
              <w:left w:val="single" w:sz="4" w:space="0" w:color="000000"/>
              <w:bottom w:val="single" w:sz="4" w:space="0" w:color="000000"/>
            </w:tcBorders>
          </w:tcPr>
          <w:p w14:paraId="47D6A055"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lang w:val="en-US"/>
              </w:rPr>
            </w:pPr>
          </w:p>
        </w:tc>
        <w:tc>
          <w:tcPr>
            <w:tcW w:w="7943" w:type="dxa"/>
            <w:tcBorders>
              <w:top w:val="single" w:sz="4" w:space="0" w:color="000000"/>
              <w:left w:val="single" w:sz="4" w:space="0" w:color="000000"/>
              <w:bottom w:val="single" w:sz="4" w:space="0" w:color="000000"/>
              <w:right w:val="single" w:sz="4" w:space="0" w:color="auto"/>
            </w:tcBorders>
          </w:tcPr>
          <w:p w14:paraId="0FD1A796" w14:textId="77777777" w:rsidR="00555CBF" w:rsidRPr="00745695" w:rsidRDefault="00555CBF" w:rsidP="00805A12">
            <w:pPr>
              <w:spacing w:line="240" w:lineRule="auto"/>
              <w:jc w:val="both"/>
              <w:rPr>
                <w:rFonts w:ascii="Calibri" w:hAnsi="Calibri" w:cs="Calibri"/>
                <w:sz w:val="24"/>
                <w:szCs w:val="24"/>
                <w:u w:val="single"/>
              </w:rPr>
            </w:pPr>
            <w:r w:rsidRPr="00745695">
              <w:rPr>
                <w:rFonts w:ascii="Calibri" w:hAnsi="Calibri" w:cs="Calibri"/>
                <w:sz w:val="24"/>
                <w:szCs w:val="24"/>
                <w:u w:val="single"/>
              </w:rPr>
              <w:t xml:space="preserve">Практичне заняття 23. </w:t>
            </w:r>
            <w:r w:rsidRPr="00745695">
              <w:rPr>
                <w:rFonts w:ascii="Calibri" w:hAnsi="Calibri" w:cs="Calibri"/>
                <w:sz w:val="24"/>
                <w:szCs w:val="24"/>
              </w:rPr>
              <w:t xml:space="preserve">Перегляд та аналіз відео </w:t>
            </w:r>
            <w:r w:rsidRPr="00745695">
              <w:rPr>
                <w:rFonts w:ascii="Calibri" w:hAnsi="Calibri" w:cs="Calibri"/>
                <w:sz w:val="24"/>
                <w:szCs w:val="24"/>
                <w:lang w:val="en-US"/>
              </w:rPr>
              <w:t>“Flight of the RoboBee”.</w:t>
            </w:r>
            <w:r w:rsidRPr="00745695">
              <w:rPr>
                <w:rFonts w:ascii="Calibri" w:hAnsi="Calibri" w:cs="Calibri"/>
                <w:sz w:val="24"/>
                <w:szCs w:val="24"/>
                <w:u w:val="single"/>
                <w:lang w:val="en-US"/>
              </w:rPr>
              <w:t xml:space="preserve"> </w:t>
            </w:r>
            <w:r w:rsidRPr="00745695">
              <w:rPr>
                <w:rFonts w:ascii="Calibri" w:hAnsi="Calibri" w:cs="Calibri"/>
                <w:sz w:val="24"/>
                <w:szCs w:val="24"/>
              </w:rPr>
              <w:t>Виконання вправ на встановлення порядку подій, аналіз правдивих/неправдивих речень, засвоєння та використання нової тематичної лексики.</w:t>
            </w:r>
          </w:p>
        </w:tc>
        <w:tc>
          <w:tcPr>
            <w:tcW w:w="1560" w:type="dxa"/>
            <w:tcBorders>
              <w:top w:val="single" w:sz="4" w:space="0" w:color="auto"/>
              <w:left w:val="single" w:sz="4" w:space="0" w:color="auto"/>
              <w:bottom w:val="single" w:sz="4" w:space="0" w:color="auto"/>
              <w:right w:val="single" w:sz="4" w:space="0" w:color="auto"/>
            </w:tcBorders>
            <w:vAlign w:val="center"/>
          </w:tcPr>
          <w:p w14:paraId="7916DCA3"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7D1B4D6D" w14:textId="77777777" w:rsidR="00555CBF" w:rsidRPr="00745695" w:rsidRDefault="00555CBF" w:rsidP="006B391C">
            <w:pPr>
              <w:snapToGrid w:val="0"/>
              <w:spacing w:line="240" w:lineRule="auto"/>
              <w:rPr>
                <w:rFonts w:ascii="Calibri" w:hAnsi="Calibri" w:cs="Calibri"/>
                <w:sz w:val="24"/>
                <w:szCs w:val="24"/>
                <w:lang w:val="en-US"/>
              </w:rPr>
            </w:pPr>
          </w:p>
        </w:tc>
      </w:tr>
      <w:tr w:rsidR="00555CBF" w:rsidRPr="00745695" w14:paraId="382E18CB" w14:textId="77777777" w:rsidTr="006B391C">
        <w:tc>
          <w:tcPr>
            <w:tcW w:w="675" w:type="dxa"/>
            <w:tcBorders>
              <w:top w:val="single" w:sz="4" w:space="0" w:color="000000"/>
              <w:left w:val="single" w:sz="4" w:space="0" w:color="000000"/>
              <w:bottom w:val="single" w:sz="4" w:space="0" w:color="000000"/>
            </w:tcBorders>
          </w:tcPr>
          <w:p w14:paraId="23277254"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lang w:val="en-US"/>
              </w:rPr>
            </w:pPr>
          </w:p>
        </w:tc>
        <w:tc>
          <w:tcPr>
            <w:tcW w:w="7943" w:type="dxa"/>
            <w:tcBorders>
              <w:top w:val="single" w:sz="4" w:space="0" w:color="000000"/>
              <w:left w:val="single" w:sz="4" w:space="0" w:color="000000"/>
              <w:bottom w:val="single" w:sz="4" w:space="0" w:color="000000"/>
              <w:right w:val="single" w:sz="4" w:space="0" w:color="auto"/>
            </w:tcBorders>
          </w:tcPr>
          <w:p w14:paraId="3B59BC02"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24.</w:t>
            </w:r>
            <w:r w:rsidRPr="00745695">
              <w:rPr>
                <w:rFonts w:ascii="Calibri" w:hAnsi="Calibri" w:cs="Calibri"/>
                <w:sz w:val="24"/>
                <w:szCs w:val="24"/>
              </w:rPr>
              <w:t xml:space="preserve"> Виконання вправ на заповнення пропусків в тематичному тексті, вживання одного багатозначного слова в декількох реченнях, словотворення, трансформаційна вправа. Структура та лексичне наповнення текстів різного спрямування. </w:t>
            </w:r>
          </w:p>
          <w:p w14:paraId="7C8E7B1B"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w:t>
            </w:r>
            <w:r w:rsidRPr="00745695">
              <w:rPr>
                <w:rFonts w:ascii="Calibri" w:hAnsi="Calibri" w:cs="Calibri"/>
                <w:sz w:val="24"/>
                <w:szCs w:val="24"/>
                <w:lang w:val="en-US"/>
              </w:rPr>
              <w:t>p</w:t>
            </w:r>
            <w:r w:rsidRPr="00745695">
              <w:rPr>
                <w:rFonts w:ascii="Calibri" w:hAnsi="Calibri" w:cs="Calibri"/>
                <w:sz w:val="24"/>
                <w:szCs w:val="24"/>
              </w:rPr>
              <w:t>.6-10, с.112-113, с.114-117.</w:t>
            </w:r>
          </w:p>
          <w:p w14:paraId="0115A79C"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rPr>
              <w:t>СРС.</w:t>
            </w:r>
            <w:r w:rsidRPr="00745695">
              <w:rPr>
                <w:rFonts w:ascii="Calibri" w:hAnsi="Calibri" w:cs="Calibri"/>
                <w:sz w:val="24"/>
                <w:szCs w:val="24"/>
                <w:lang w:val="en-US"/>
              </w:rPr>
              <w:t xml:space="preserve"> Workbook  </w:t>
            </w:r>
            <w:r w:rsidRPr="00745695">
              <w:rPr>
                <w:rFonts w:ascii="Calibri" w:hAnsi="Calibri" w:cs="Calibri"/>
                <w:sz w:val="24"/>
                <w:szCs w:val="24"/>
              </w:rPr>
              <w:t>с.</w:t>
            </w:r>
            <w:r w:rsidRPr="00745695">
              <w:rPr>
                <w:rFonts w:ascii="Calibri" w:hAnsi="Calibri" w:cs="Calibri"/>
                <w:sz w:val="24"/>
                <w:szCs w:val="24"/>
                <w:lang w:val="en-US"/>
              </w:rPr>
              <w:t>44</w:t>
            </w:r>
            <w:r w:rsidRPr="00745695">
              <w:rPr>
                <w:rFonts w:ascii="Calibri" w:hAnsi="Calibri" w:cs="Calibri"/>
                <w:sz w:val="24"/>
                <w:szCs w:val="24"/>
              </w:rPr>
              <w:t>-</w:t>
            </w:r>
            <w:r w:rsidRPr="00745695">
              <w:rPr>
                <w:rFonts w:ascii="Calibri" w:hAnsi="Calibri" w:cs="Calibri"/>
                <w:sz w:val="24"/>
                <w:szCs w:val="24"/>
                <w:lang w:val="en-US"/>
              </w:rPr>
              <w:t>47</w:t>
            </w:r>
            <w:r w:rsidRPr="00745695">
              <w:rPr>
                <w:rFonts w:ascii="Calibri" w:hAnsi="Calibri" w:cs="Calibri"/>
                <w:sz w:val="24"/>
                <w:szCs w:val="24"/>
              </w:rPr>
              <w:t>.</w:t>
            </w:r>
          </w:p>
          <w:p w14:paraId="36CBB542"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lang w:val="en-US"/>
              </w:rPr>
              <w:t>[4, c.72-79]</w:t>
            </w:r>
            <w:r w:rsidRPr="00745695">
              <w:rPr>
                <w:rFonts w:ascii="Calibri" w:hAnsi="Calibri" w:cs="Calibri"/>
                <w:sz w:val="24"/>
                <w:szCs w:val="24"/>
              </w:rPr>
              <w:t xml:space="preserve">, </w:t>
            </w:r>
            <w:r w:rsidRPr="00745695">
              <w:rPr>
                <w:rFonts w:ascii="Calibri" w:hAnsi="Calibri" w:cs="Calibri"/>
                <w:sz w:val="24"/>
                <w:szCs w:val="24"/>
                <w:lang w:val="en-US"/>
              </w:rPr>
              <w:t>[7, c.89]</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3FF5778D" w14:textId="77777777" w:rsidR="00555CBF" w:rsidRPr="00745695" w:rsidRDefault="00555CBF" w:rsidP="006B391C">
            <w:pPr>
              <w:snapToGrid w:val="0"/>
              <w:spacing w:line="240" w:lineRule="auto"/>
              <w:jc w:val="center"/>
              <w:rPr>
                <w:rFonts w:ascii="Calibri" w:hAnsi="Calibri" w:cs="Calibri"/>
                <w:sz w:val="24"/>
                <w:szCs w:val="24"/>
                <w:lang w:val="en-US"/>
              </w:rPr>
            </w:pPr>
            <w:r w:rsidRPr="00745695">
              <w:rPr>
                <w:rFonts w:ascii="Calibri" w:hAnsi="Calibri" w:cs="Calibri"/>
                <w:sz w:val="24"/>
                <w:szCs w:val="24"/>
              </w:rPr>
              <w:t>2</w:t>
            </w:r>
          </w:p>
        </w:tc>
        <w:tc>
          <w:tcPr>
            <w:tcW w:w="1740" w:type="dxa"/>
            <w:tcBorders>
              <w:left w:val="single" w:sz="4" w:space="0" w:color="auto"/>
            </w:tcBorders>
          </w:tcPr>
          <w:p w14:paraId="46F8219B" w14:textId="77777777" w:rsidR="00555CBF" w:rsidRPr="00745695" w:rsidRDefault="00555CBF" w:rsidP="006B391C">
            <w:pPr>
              <w:snapToGrid w:val="0"/>
              <w:spacing w:line="240" w:lineRule="auto"/>
              <w:rPr>
                <w:rFonts w:ascii="Calibri" w:hAnsi="Calibri" w:cs="Calibri"/>
                <w:sz w:val="24"/>
                <w:szCs w:val="24"/>
                <w:lang w:val="en-US"/>
              </w:rPr>
            </w:pPr>
          </w:p>
        </w:tc>
      </w:tr>
      <w:tr w:rsidR="00555CBF" w:rsidRPr="00745695" w14:paraId="44DF95D4" w14:textId="77777777" w:rsidTr="006B391C">
        <w:trPr>
          <w:trHeight w:val="2314"/>
        </w:trPr>
        <w:tc>
          <w:tcPr>
            <w:tcW w:w="675" w:type="dxa"/>
            <w:tcBorders>
              <w:top w:val="single" w:sz="4" w:space="0" w:color="000000"/>
              <w:left w:val="single" w:sz="4" w:space="0" w:color="000000"/>
              <w:bottom w:val="single" w:sz="4" w:space="0" w:color="000000"/>
            </w:tcBorders>
          </w:tcPr>
          <w:p w14:paraId="5B79E349"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lang w:val="en-US"/>
              </w:rPr>
            </w:pPr>
          </w:p>
        </w:tc>
        <w:tc>
          <w:tcPr>
            <w:tcW w:w="7943" w:type="dxa"/>
            <w:tcBorders>
              <w:top w:val="single" w:sz="4" w:space="0" w:color="000000"/>
              <w:left w:val="single" w:sz="4" w:space="0" w:color="000000"/>
              <w:bottom w:val="single" w:sz="4" w:space="0" w:color="000000"/>
              <w:right w:val="single" w:sz="4" w:space="0" w:color="auto"/>
            </w:tcBorders>
          </w:tcPr>
          <w:p w14:paraId="6E11428E"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25</w:t>
            </w:r>
            <w:r w:rsidRPr="00745695">
              <w:rPr>
                <w:rFonts w:ascii="Calibri" w:hAnsi="Calibri" w:cs="Calibri"/>
                <w:sz w:val="24"/>
                <w:szCs w:val="24"/>
              </w:rPr>
              <w:t>. Аудіювання автентичного тексту радіопередачі, відповіді на питання до прослуханого тексту. Прослуховування текстів про технологічні новинки. Визначення мовців та тем обговорення. Монологічне та діалогічне мовлення на зазначені теми. Прослуховування тексту-зразку, самостійне оцінювання параметрів тексту.</w:t>
            </w:r>
          </w:p>
          <w:p w14:paraId="27333607"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  впp.</w:t>
            </w:r>
            <w:r w:rsidRPr="00745695">
              <w:rPr>
                <w:rFonts w:ascii="Calibri" w:hAnsi="Calibri" w:cs="Calibri"/>
                <w:sz w:val="24"/>
                <w:szCs w:val="24"/>
              </w:rPr>
              <w:t>1-5, с.106-107.</w:t>
            </w:r>
          </w:p>
          <w:p w14:paraId="72AC6882"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с.108-109. [5, </w:t>
            </w:r>
            <w:r w:rsidRPr="00745695">
              <w:rPr>
                <w:rFonts w:ascii="Calibri" w:hAnsi="Calibri" w:cs="Calibri"/>
                <w:sz w:val="24"/>
                <w:szCs w:val="24"/>
                <w:lang w:val="en-US"/>
              </w:rPr>
              <w:t>c</w:t>
            </w:r>
            <w:r w:rsidRPr="00745695">
              <w:rPr>
                <w:rFonts w:ascii="Calibri" w:hAnsi="Calibri" w:cs="Calibri"/>
                <w:sz w:val="24"/>
                <w:szCs w:val="24"/>
              </w:rPr>
              <w:t>.140-141].</w:t>
            </w:r>
          </w:p>
        </w:tc>
        <w:tc>
          <w:tcPr>
            <w:tcW w:w="1560" w:type="dxa"/>
            <w:tcBorders>
              <w:top w:val="single" w:sz="4" w:space="0" w:color="auto"/>
              <w:left w:val="single" w:sz="4" w:space="0" w:color="auto"/>
              <w:bottom w:val="single" w:sz="4" w:space="0" w:color="auto"/>
              <w:right w:val="single" w:sz="4" w:space="0" w:color="auto"/>
            </w:tcBorders>
            <w:vAlign w:val="center"/>
          </w:tcPr>
          <w:p w14:paraId="5B322562"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2DD0F8A5"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6A4AAD4C" w14:textId="77777777" w:rsidTr="006B391C">
        <w:trPr>
          <w:trHeight w:val="3294"/>
        </w:trPr>
        <w:tc>
          <w:tcPr>
            <w:tcW w:w="675" w:type="dxa"/>
            <w:tcBorders>
              <w:top w:val="single" w:sz="4" w:space="0" w:color="000000"/>
              <w:left w:val="single" w:sz="4" w:space="0" w:color="000000"/>
              <w:bottom w:val="single" w:sz="4" w:space="0" w:color="000000"/>
            </w:tcBorders>
          </w:tcPr>
          <w:p w14:paraId="5083AF38"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lang w:val="en-US"/>
              </w:rPr>
            </w:pPr>
          </w:p>
        </w:tc>
        <w:tc>
          <w:tcPr>
            <w:tcW w:w="7943" w:type="dxa"/>
            <w:tcBorders>
              <w:top w:val="single" w:sz="4" w:space="0" w:color="000000"/>
              <w:left w:val="single" w:sz="4" w:space="0" w:color="000000"/>
              <w:bottom w:val="single" w:sz="4" w:space="0" w:color="000000"/>
              <w:right w:val="single" w:sz="4" w:space="0" w:color="auto"/>
            </w:tcBorders>
          </w:tcPr>
          <w:p w14:paraId="66E5E2F0"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 xml:space="preserve">Тема 5.4. The Day of the Flying Keyboard / День, коли комп`ютер виходить з ладу. </w:t>
            </w:r>
          </w:p>
          <w:p w14:paraId="1C400B1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26.</w:t>
            </w:r>
            <w:r w:rsidRPr="00745695">
              <w:rPr>
                <w:rFonts w:ascii="Calibri" w:hAnsi="Calibri" w:cs="Calibri"/>
                <w:sz w:val="24"/>
                <w:szCs w:val="24"/>
              </w:rPr>
              <w:t xml:space="preserve"> Виконання лексико-граматичних вправ на закріплення та розширення попередньо вивченого тематичного матеріалу. </w:t>
            </w:r>
          </w:p>
          <w:p w14:paraId="5FF685DD"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 . W</w:t>
            </w:r>
            <w:r w:rsidRPr="00745695">
              <w:rPr>
                <w:rFonts w:ascii="Calibri" w:hAnsi="Calibri" w:cs="Calibri"/>
                <w:sz w:val="24"/>
                <w:szCs w:val="24"/>
                <w:lang w:val="en-US"/>
              </w:rPr>
              <w:t>orkbook</w:t>
            </w:r>
            <w:r w:rsidRPr="00745695">
              <w:rPr>
                <w:rFonts w:ascii="Calibri" w:hAnsi="Calibri" w:cs="Calibri"/>
                <w:sz w:val="24"/>
                <w:szCs w:val="24"/>
              </w:rPr>
              <w:t xml:space="preserve">  впр.1-10, с.44-47.</w:t>
            </w:r>
          </w:p>
          <w:p w14:paraId="0F7A4994"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C</w:t>
            </w:r>
            <w:r w:rsidRPr="00745695">
              <w:rPr>
                <w:rFonts w:ascii="Calibri" w:hAnsi="Calibri" w:cs="Calibri"/>
                <w:sz w:val="24"/>
                <w:szCs w:val="24"/>
              </w:rPr>
              <w:t>РС. W</w:t>
            </w:r>
            <w:r w:rsidRPr="00745695">
              <w:rPr>
                <w:rFonts w:ascii="Calibri" w:hAnsi="Calibri" w:cs="Calibri"/>
                <w:sz w:val="24"/>
                <w:szCs w:val="24"/>
                <w:lang w:val="en-US"/>
              </w:rPr>
              <w:t>orkbook</w:t>
            </w:r>
            <w:r w:rsidRPr="00745695">
              <w:rPr>
                <w:rFonts w:ascii="Calibri" w:hAnsi="Calibri" w:cs="Calibri"/>
                <w:sz w:val="24"/>
                <w:szCs w:val="24"/>
              </w:rPr>
              <w:t xml:space="preserve">  </w:t>
            </w:r>
            <w:r w:rsidRPr="00745695">
              <w:rPr>
                <w:rFonts w:ascii="Calibri" w:hAnsi="Calibri" w:cs="Calibri"/>
                <w:sz w:val="24"/>
                <w:szCs w:val="24"/>
                <w:lang w:val="de-AT"/>
              </w:rPr>
              <w:t>c</w:t>
            </w:r>
            <w:r w:rsidRPr="00745695">
              <w:rPr>
                <w:rFonts w:ascii="Calibri" w:hAnsi="Calibri" w:cs="Calibri"/>
                <w:sz w:val="24"/>
                <w:szCs w:val="24"/>
              </w:rPr>
              <w:t xml:space="preserve">.48-49.[4, </w:t>
            </w:r>
            <w:r w:rsidRPr="00745695">
              <w:rPr>
                <w:rFonts w:ascii="Calibri" w:hAnsi="Calibri" w:cs="Calibri"/>
                <w:sz w:val="24"/>
                <w:szCs w:val="24"/>
                <w:lang w:val="en-US"/>
              </w:rPr>
              <w:t>c</w:t>
            </w:r>
            <w:r w:rsidRPr="00745695">
              <w:rPr>
                <w:rFonts w:ascii="Calibri" w:hAnsi="Calibri" w:cs="Calibri"/>
                <w:sz w:val="24"/>
                <w:szCs w:val="24"/>
              </w:rPr>
              <w:t>.80-85].</w:t>
            </w:r>
          </w:p>
          <w:p w14:paraId="61656185"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Читання тематичного тексту, вправи на перевірку розуміння прочитаного, тлумачення термінів, пояснення виділених словосполучень. Робота в парах, загальне обговорення теми.</w:t>
            </w:r>
          </w:p>
          <w:p w14:paraId="095B125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 W</w:t>
            </w:r>
            <w:r w:rsidRPr="00745695">
              <w:rPr>
                <w:rFonts w:ascii="Calibri" w:hAnsi="Calibri" w:cs="Calibri"/>
                <w:sz w:val="24"/>
                <w:szCs w:val="24"/>
                <w:lang w:val="en-US"/>
              </w:rPr>
              <w:t>orkbook</w:t>
            </w:r>
            <w:r w:rsidRPr="00745695">
              <w:rPr>
                <w:rFonts w:ascii="Calibri" w:hAnsi="Calibri" w:cs="Calibri"/>
                <w:sz w:val="24"/>
                <w:szCs w:val="24"/>
              </w:rPr>
              <w:t xml:space="preserve">  впр.11-15, с.48-49.</w:t>
            </w:r>
          </w:p>
          <w:p w14:paraId="05DB8A72"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C</w:t>
            </w:r>
            <w:r w:rsidRPr="00745695">
              <w:rPr>
                <w:rFonts w:ascii="Calibri" w:hAnsi="Calibri" w:cs="Calibri"/>
                <w:sz w:val="24"/>
                <w:szCs w:val="24"/>
              </w:rPr>
              <w:t>РС. W</w:t>
            </w:r>
            <w:r w:rsidRPr="00745695">
              <w:rPr>
                <w:rFonts w:ascii="Calibri" w:hAnsi="Calibri" w:cs="Calibri"/>
                <w:sz w:val="24"/>
                <w:szCs w:val="24"/>
                <w:lang w:val="en-US"/>
              </w:rPr>
              <w:t>orkbook</w:t>
            </w:r>
            <w:r w:rsidRPr="00745695">
              <w:rPr>
                <w:rFonts w:ascii="Calibri" w:hAnsi="Calibri" w:cs="Calibri"/>
                <w:sz w:val="24"/>
                <w:szCs w:val="24"/>
              </w:rPr>
              <w:t xml:space="preserve">  </w:t>
            </w:r>
            <w:r w:rsidRPr="00745695">
              <w:rPr>
                <w:rFonts w:ascii="Calibri" w:hAnsi="Calibri" w:cs="Calibri"/>
                <w:sz w:val="24"/>
                <w:szCs w:val="24"/>
                <w:lang w:val="de-AT"/>
              </w:rPr>
              <w:t>c</w:t>
            </w:r>
            <w:r w:rsidRPr="00745695">
              <w:rPr>
                <w:rFonts w:ascii="Calibri" w:hAnsi="Calibri" w:cs="Calibri"/>
                <w:sz w:val="24"/>
                <w:szCs w:val="24"/>
              </w:rPr>
              <w:t xml:space="preserve">.48-49. [3, </w:t>
            </w:r>
            <w:r w:rsidRPr="00745695">
              <w:rPr>
                <w:rFonts w:ascii="Calibri" w:hAnsi="Calibri" w:cs="Calibri"/>
                <w:sz w:val="24"/>
                <w:szCs w:val="24"/>
                <w:lang w:val="en-US"/>
              </w:rPr>
              <w:t>c</w:t>
            </w:r>
            <w:r w:rsidRPr="00745695">
              <w:rPr>
                <w:rFonts w:ascii="Calibri" w:hAnsi="Calibri" w:cs="Calibri"/>
                <w:sz w:val="24"/>
                <w:szCs w:val="24"/>
              </w:rPr>
              <w:t>.247-249].</w:t>
            </w:r>
          </w:p>
        </w:tc>
        <w:tc>
          <w:tcPr>
            <w:tcW w:w="1560" w:type="dxa"/>
            <w:tcBorders>
              <w:top w:val="single" w:sz="4" w:space="0" w:color="auto"/>
              <w:left w:val="single" w:sz="4" w:space="0" w:color="auto"/>
              <w:bottom w:val="single" w:sz="4" w:space="0" w:color="auto"/>
              <w:right w:val="single" w:sz="4" w:space="0" w:color="auto"/>
            </w:tcBorders>
            <w:vAlign w:val="center"/>
          </w:tcPr>
          <w:p w14:paraId="525AEE09"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056AB912"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1A407FEB" w14:textId="77777777" w:rsidTr="006B391C">
        <w:trPr>
          <w:trHeight w:val="952"/>
        </w:trPr>
        <w:tc>
          <w:tcPr>
            <w:tcW w:w="675" w:type="dxa"/>
            <w:tcBorders>
              <w:top w:val="single" w:sz="4" w:space="0" w:color="000000"/>
              <w:left w:val="single" w:sz="4" w:space="0" w:color="000000"/>
              <w:bottom w:val="single" w:sz="4" w:space="0" w:color="000000"/>
            </w:tcBorders>
          </w:tcPr>
          <w:p w14:paraId="4DE71A92"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u w:val="single"/>
              </w:rPr>
            </w:pPr>
          </w:p>
        </w:tc>
        <w:tc>
          <w:tcPr>
            <w:tcW w:w="7943" w:type="dxa"/>
            <w:tcBorders>
              <w:top w:val="single" w:sz="4" w:space="0" w:color="000000"/>
              <w:left w:val="single" w:sz="4" w:space="0" w:color="000000"/>
              <w:bottom w:val="single" w:sz="4" w:space="0" w:color="000000"/>
              <w:right w:val="single" w:sz="4" w:space="0" w:color="auto"/>
            </w:tcBorders>
          </w:tcPr>
          <w:p w14:paraId="35F32456"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27.</w:t>
            </w:r>
            <w:r w:rsidRPr="00745695">
              <w:rPr>
                <w:rFonts w:ascii="Calibri" w:hAnsi="Calibri" w:cs="Calibri"/>
                <w:sz w:val="24"/>
                <w:szCs w:val="24"/>
              </w:rPr>
              <w:t xml:space="preserve"> Вправи на визначення та виправлення помилок. Монологічне та діалогічне мовлення. Обговорення запропонованої проблематики. Робота в парах − заповнення анкет. Виконання вправ з написання передмов. </w:t>
            </w:r>
          </w:p>
          <w:p w14:paraId="4BC5D427"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 . W</w:t>
            </w:r>
            <w:r w:rsidRPr="00745695">
              <w:rPr>
                <w:rFonts w:ascii="Calibri" w:hAnsi="Calibri" w:cs="Calibri"/>
                <w:sz w:val="24"/>
                <w:szCs w:val="24"/>
                <w:lang w:val="en-US"/>
              </w:rPr>
              <w:t>orkbook</w:t>
            </w:r>
            <w:r w:rsidRPr="00745695">
              <w:rPr>
                <w:rFonts w:ascii="Calibri" w:hAnsi="Calibri" w:cs="Calibri"/>
                <w:sz w:val="24"/>
                <w:szCs w:val="24"/>
              </w:rPr>
              <w:t xml:space="preserve">  впр.1-10, с.44-47; W</w:t>
            </w:r>
            <w:r w:rsidRPr="00745695">
              <w:rPr>
                <w:rFonts w:ascii="Calibri" w:hAnsi="Calibri" w:cs="Calibri"/>
                <w:sz w:val="24"/>
                <w:szCs w:val="24"/>
                <w:lang w:val="en-US"/>
              </w:rPr>
              <w:t>orkbook</w:t>
            </w:r>
            <w:r w:rsidRPr="00745695">
              <w:rPr>
                <w:rFonts w:ascii="Calibri" w:hAnsi="Calibri" w:cs="Calibri"/>
                <w:sz w:val="24"/>
                <w:szCs w:val="24"/>
              </w:rPr>
              <w:t xml:space="preserve">  впр.17-25, с.50-53</w:t>
            </w:r>
          </w:p>
          <w:p w14:paraId="7F68BEFF"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C</w:t>
            </w:r>
            <w:r w:rsidRPr="00745695">
              <w:rPr>
                <w:rFonts w:ascii="Calibri" w:hAnsi="Calibri" w:cs="Calibri"/>
                <w:sz w:val="24"/>
                <w:szCs w:val="24"/>
              </w:rPr>
              <w:t>РС. W</w:t>
            </w:r>
            <w:r w:rsidRPr="00745695">
              <w:rPr>
                <w:rFonts w:ascii="Calibri" w:hAnsi="Calibri" w:cs="Calibri"/>
                <w:sz w:val="24"/>
                <w:szCs w:val="24"/>
                <w:lang w:val="en-US"/>
              </w:rPr>
              <w:t>orkbook</w:t>
            </w:r>
            <w:r w:rsidRPr="00745695">
              <w:rPr>
                <w:rFonts w:ascii="Calibri" w:hAnsi="Calibri" w:cs="Calibri"/>
                <w:sz w:val="24"/>
                <w:szCs w:val="24"/>
              </w:rPr>
              <w:t xml:space="preserve">  </w:t>
            </w:r>
            <w:r w:rsidRPr="00745695">
              <w:rPr>
                <w:rFonts w:ascii="Calibri" w:hAnsi="Calibri" w:cs="Calibri"/>
                <w:sz w:val="24"/>
                <w:szCs w:val="24"/>
                <w:lang w:val="de-AT"/>
              </w:rPr>
              <w:t>c</w:t>
            </w:r>
            <w:r w:rsidRPr="00745695">
              <w:rPr>
                <w:rFonts w:ascii="Calibri" w:hAnsi="Calibri" w:cs="Calibri"/>
                <w:sz w:val="24"/>
                <w:szCs w:val="24"/>
              </w:rPr>
              <w:t xml:space="preserve">.48-49.[4, </w:t>
            </w:r>
            <w:r w:rsidRPr="00745695">
              <w:rPr>
                <w:rFonts w:ascii="Calibri" w:hAnsi="Calibri" w:cs="Calibri"/>
                <w:sz w:val="24"/>
                <w:szCs w:val="24"/>
                <w:lang w:val="en-US"/>
              </w:rPr>
              <w:t>c</w:t>
            </w:r>
            <w:r w:rsidRPr="00745695">
              <w:rPr>
                <w:rFonts w:ascii="Calibri" w:hAnsi="Calibri" w:cs="Calibri"/>
                <w:sz w:val="24"/>
                <w:szCs w:val="24"/>
              </w:rPr>
              <w:t>.80-85].</w:t>
            </w:r>
          </w:p>
          <w:p w14:paraId="70742CE0"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C</w:t>
            </w:r>
            <w:r w:rsidRPr="00745695">
              <w:rPr>
                <w:rFonts w:ascii="Calibri" w:hAnsi="Calibri" w:cs="Calibri"/>
                <w:sz w:val="24"/>
                <w:szCs w:val="24"/>
              </w:rPr>
              <w:t>РС. Написання твору про відому людину за вибором студента.</w:t>
            </w:r>
          </w:p>
          <w:p w14:paraId="33EA917A"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[6, </w:t>
            </w:r>
            <w:r w:rsidRPr="00745695">
              <w:rPr>
                <w:rFonts w:ascii="Calibri" w:hAnsi="Calibri" w:cs="Calibri"/>
                <w:sz w:val="24"/>
                <w:szCs w:val="24"/>
                <w:lang w:val="en-US"/>
              </w:rPr>
              <w:t>c</w:t>
            </w:r>
            <w:r w:rsidRPr="00745695">
              <w:rPr>
                <w:rFonts w:ascii="Calibri" w:hAnsi="Calibri" w:cs="Calibri"/>
                <w:sz w:val="24"/>
                <w:szCs w:val="24"/>
              </w:rPr>
              <w:t xml:space="preserve">.24-25], [8, </w:t>
            </w:r>
            <w:r w:rsidRPr="00745695">
              <w:rPr>
                <w:rFonts w:ascii="Calibri" w:hAnsi="Calibri" w:cs="Calibri"/>
                <w:sz w:val="24"/>
                <w:szCs w:val="24"/>
                <w:lang w:val="en-US"/>
              </w:rPr>
              <w:t>c</w:t>
            </w:r>
            <w:r w:rsidRPr="00745695">
              <w:rPr>
                <w:rFonts w:ascii="Calibri" w:hAnsi="Calibri" w:cs="Calibri"/>
                <w:sz w:val="24"/>
                <w:szCs w:val="24"/>
              </w:rPr>
              <w:t>.212-218].</w:t>
            </w:r>
          </w:p>
          <w:p w14:paraId="48DBB1CA" w14:textId="77777777" w:rsidR="00555CBF" w:rsidRPr="00745695" w:rsidRDefault="00555CBF" w:rsidP="006B391C">
            <w:pPr>
              <w:spacing w:line="240" w:lineRule="auto"/>
              <w:jc w:val="both"/>
              <w:rPr>
                <w:rFonts w:ascii="Calibri" w:hAnsi="Calibri" w:cs="Calibri"/>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F405C43"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532053ED"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6513C475" w14:textId="77777777" w:rsidTr="006B391C">
        <w:trPr>
          <w:trHeight w:val="856"/>
        </w:trPr>
        <w:tc>
          <w:tcPr>
            <w:tcW w:w="675" w:type="dxa"/>
            <w:tcBorders>
              <w:top w:val="single" w:sz="4" w:space="0" w:color="000000"/>
              <w:left w:val="single" w:sz="4" w:space="0" w:color="000000"/>
              <w:bottom w:val="single" w:sz="4" w:space="0" w:color="000000"/>
            </w:tcBorders>
          </w:tcPr>
          <w:p w14:paraId="37782586"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u w:val="single"/>
              </w:rPr>
            </w:pPr>
          </w:p>
        </w:tc>
        <w:tc>
          <w:tcPr>
            <w:tcW w:w="7943" w:type="dxa"/>
            <w:tcBorders>
              <w:top w:val="single" w:sz="4" w:space="0" w:color="000000"/>
              <w:left w:val="single" w:sz="4" w:space="0" w:color="000000"/>
              <w:bottom w:val="single" w:sz="4" w:space="0" w:color="000000"/>
              <w:right w:val="single" w:sz="4" w:space="0" w:color="auto"/>
            </w:tcBorders>
          </w:tcPr>
          <w:p w14:paraId="174466A4" w14:textId="77777777" w:rsidR="00555CBF" w:rsidRPr="00745695" w:rsidRDefault="00555CBF" w:rsidP="00AE1D62">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28.</w:t>
            </w:r>
            <w:r w:rsidRPr="00745695">
              <w:rPr>
                <w:rFonts w:ascii="Calibri" w:hAnsi="Calibri" w:cs="Calibri"/>
                <w:sz w:val="24"/>
                <w:szCs w:val="24"/>
              </w:rPr>
              <w:t xml:space="preserve"> Лексико-граматичний тест на перевірку засвоєння матеріалу теми (Розділ 5). Перевірка та аналіз тесту.</w:t>
            </w:r>
          </w:p>
        </w:tc>
        <w:tc>
          <w:tcPr>
            <w:tcW w:w="1560" w:type="dxa"/>
            <w:tcBorders>
              <w:top w:val="single" w:sz="4" w:space="0" w:color="auto"/>
              <w:left w:val="single" w:sz="4" w:space="0" w:color="auto"/>
              <w:bottom w:val="single" w:sz="4" w:space="0" w:color="auto"/>
              <w:right w:val="single" w:sz="4" w:space="0" w:color="auto"/>
            </w:tcBorders>
            <w:vAlign w:val="center"/>
          </w:tcPr>
          <w:p w14:paraId="362256B4"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5E6508E9"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6C36C55A" w14:textId="77777777" w:rsidTr="006B391C">
        <w:tc>
          <w:tcPr>
            <w:tcW w:w="675" w:type="dxa"/>
            <w:tcBorders>
              <w:top w:val="single" w:sz="4" w:space="0" w:color="000000"/>
              <w:left w:val="single" w:sz="4" w:space="0" w:color="000000"/>
              <w:bottom w:val="single" w:sz="4" w:space="0" w:color="000000"/>
            </w:tcBorders>
          </w:tcPr>
          <w:p w14:paraId="4264B956"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2D26E33F"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b/>
                <w:sz w:val="24"/>
                <w:szCs w:val="24"/>
              </w:rPr>
              <w:t>Розділ 6</w:t>
            </w:r>
            <w:r w:rsidRPr="00745695">
              <w:rPr>
                <w:rFonts w:ascii="Calibri" w:hAnsi="Calibri" w:cs="Calibri"/>
                <w:sz w:val="24"/>
                <w:szCs w:val="24"/>
              </w:rPr>
              <w:t xml:space="preserve">. </w:t>
            </w:r>
            <w:r w:rsidRPr="00745695">
              <w:rPr>
                <w:rFonts w:ascii="Calibri" w:hAnsi="Calibri" w:cs="Calibri"/>
                <w:sz w:val="24"/>
                <w:szCs w:val="24"/>
                <w:lang w:val="en-US"/>
              </w:rPr>
              <w:t>Work</w:t>
            </w:r>
            <w:r w:rsidRPr="00745695">
              <w:rPr>
                <w:rFonts w:ascii="Calibri" w:hAnsi="Calibri" w:cs="Calibri"/>
                <w:sz w:val="24"/>
                <w:szCs w:val="24"/>
              </w:rPr>
              <w:t xml:space="preserve">, </w:t>
            </w:r>
            <w:r w:rsidRPr="00745695">
              <w:rPr>
                <w:rFonts w:ascii="Calibri" w:hAnsi="Calibri" w:cs="Calibri"/>
                <w:sz w:val="24"/>
                <w:szCs w:val="24"/>
                <w:lang w:val="en-US"/>
              </w:rPr>
              <w:t>the</w:t>
            </w:r>
            <w:r w:rsidRPr="00745695">
              <w:rPr>
                <w:rFonts w:ascii="Calibri" w:hAnsi="Calibri" w:cs="Calibri"/>
                <w:sz w:val="24"/>
                <w:szCs w:val="24"/>
              </w:rPr>
              <w:t xml:space="preserve"> </w:t>
            </w:r>
            <w:r w:rsidRPr="00745695">
              <w:rPr>
                <w:rFonts w:ascii="Calibri" w:hAnsi="Calibri" w:cs="Calibri"/>
                <w:sz w:val="24"/>
                <w:szCs w:val="24"/>
                <w:lang w:val="en-US"/>
              </w:rPr>
              <w:t>workplace</w:t>
            </w:r>
            <w:r w:rsidRPr="00745695">
              <w:rPr>
                <w:rFonts w:ascii="Calibri" w:hAnsi="Calibri" w:cs="Calibri"/>
                <w:sz w:val="24"/>
                <w:szCs w:val="24"/>
              </w:rPr>
              <w:t xml:space="preserve">, </w:t>
            </w:r>
            <w:r w:rsidRPr="00745695">
              <w:rPr>
                <w:rFonts w:ascii="Calibri" w:hAnsi="Calibri" w:cs="Calibri"/>
                <w:sz w:val="24"/>
                <w:szCs w:val="24"/>
                <w:lang w:val="en-US"/>
              </w:rPr>
              <w:t>business</w:t>
            </w:r>
            <w:r w:rsidRPr="00745695">
              <w:rPr>
                <w:rFonts w:ascii="Calibri" w:hAnsi="Calibri" w:cs="Calibri"/>
                <w:sz w:val="24"/>
                <w:szCs w:val="24"/>
              </w:rPr>
              <w:t xml:space="preserve">, </w:t>
            </w:r>
            <w:r w:rsidRPr="00745695">
              <w:rPr>
                <w:rFonts w:ascii="Calibri" w:hAnsi="Calibri" w:cs="Calibri"/>
                <w:sz w:val="24"/>
                <w:szCs w:val="24"/>
                <w:lang w:val="en-US"/>
              </w:rPr>
              <w:t>professions</w:t>
            </w:r>
            <w:r w:rsidRPr="00745695">
              <w:rPr>
                <w:rFonts w:ascii="Calibri" w:hAnsi="Calibri" w:cs="Calibri"/>
                <w:sz w:val="24"/>
                <w:szCs w:val="24"/>
              </w:rPr>
              <w:t>/ Робота, робоче місце, бізнес, професії.</w:t>
            </w:r>
          </w:p>
          <w:p w14:paraId="47E8BAE8"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 xml:space="preserve">Тема 6.1. A Job Well Done / Робота виконана на " відмінно". </w:t>
            </w:r>
          </w:p>
          <w:p w14:paraId="46573A03"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29.</w:t>
            </w:r>
            <w:r w:rsidRPr="00745695">
              <w:rPr>
                <w:rFonts w:ascii="Calibri" w:hAnsi="Calibri" w:cs="Calibri"/>
                <w:sz w:val="24"/>
                <w:szCs w:val="24"/>
              </w:rPr>
              <w:t xml:space="preserve"> Обговорення результатів МКР №1. Вступне заняття: опис тематичних картинок, прослуховування тематичного тексту, відпрацювання активної лексики в діалогах , обговорення запропонованих тем в малих групах, тлумачення цитат.</w:t>
            </w:r>
          </w:p>
          <w:p w14:paraId="1B5955DD"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  впp.</w:t>
            </w:r>
            <w:r w:rsidRPr="00745695">
              <w:rPr>
                <w:rFonts w:ascii="Calibri" w:hAnsi="Calibri" w:cs="Calibri"/>
                <w:sz w:val="24"/>
                <w:szCs w:val="24"/>
              </w:rPr>
              <w:t>1-4, с.119.</w:t>
            </w:r>
          </w:p>
          <w:p w14:paraId="4D3FD1C8"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 xml:space="preserve">book </w:t>
            </w:r>
            <w:r w:rsidRPr="00745695">
              <w:rPr>
                <w:rFonts w:ascii="Calibri" w:hAnsi="Calibri" w:cs="Calibri"/>
                <w:sz w:val="24"/>
                <w:szCs w:val="24"/>
              </w:rPr>
              <w:t xml:space="preserve"> с.120-121.</w:t>
            </w:r>
          </w:p>
        </w:tc>
        <w:tc>
          <w:tcPr>
            <w:tcW w:w="1560" w:type="dxa"/>
            <w:tcBorders>
              <w:top w:val="single" w:sz="4" w:space="0" w:color="auto"/>
              <w:left w:val="single" w:sz="4" w:space="0" w:color="auto"/>
              <w:bottom w:val="single" w:sz="4" w:space="0" w:color="auto"/>
              <w:right w:val="single" w:sz="4" w:space="0" w:color="auto"/>
            </w:tcBorders>
            <w:vAlign w:val="center"/>
          </w:tcPr>
          <w:p w14:paraId="245FBEF9"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082E1DB8"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6812EA14" w14:textId="77777777" w:rsidTr="006B391C">
        <w:tc>
          <w:tcPr>
            <w:tcW w:w="675" w:type="dxa"/>
            <w:tcBorders>
              <w:top w:val="single" w:sz="4" w:space="0" w:color="000000"/>
              <w:left w:val="single" w:sz="4" w:space="0" w:color="000000"/>
              <w:bottom w:val="single" w:sz="4" w:space="0" w:color="000000"/>
            </w:tcBorders>
          </w:tcPr>
          <w:p w14:paraId="0C3DFFAA"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4185DAE0" w14:textId="77777777" w:rsidR="00555CBF" w:rsidRPr="00745695" w:rsidRDefault="00555CBF" w:rsidP="00F96562">
            <w:pPr>
              <w:jc w:val="both"/>
              <w:rPr>
                <w:rFonts w:ascii="Calibri" w:hAnsi="Calibri" w:cs="Calibri"/>
                <w:sz w:val="24"/>
                <w:szCs w:val="24"/>
              </w:rPr>
            </w:pPr>
            <w:r w:rsidRPr="00745695">
              <w:rPr>
                <w:rFonts w:ascii="Calibri" w:hAnsi="Calibri" w:cs="Calibri"/>
                <w:bCs/>
                <w:sz w:val="24"/>
                <w:szCs w:val="24"/>
                <w:u w:val="single"/>
              </w:rPr>
              <w:t>Практичне заняття 30.</w:t>
            </w:r>
            <w:r w:rsidRPr="00745695">
              <w:rPr>
                <w:rFonts w:ascii="Calibri" w:hAnsi="Calibri" w:cs="Calibri"/>
                <w:bCs/>
                <w:sz w:val="24"/>
                <w:szCs w:val="24"/>
              </w:rPr>
              <w:t xml:space="preserve"> </w:t>
            </w:r>
            <w:r w:rsidRPr="00745695">
              <w:rPr>
                <w:rFonts w:ascii="Calibri" w:hAnsi="Calibri" w:cs="Calibri"/>
                <w:sz w:val="24"/>
                <w:szCs w:val="24"/>
              </w:rPr>
              <w:t xml:space="preserve">Мовленнєва зарядка. Повторення лексики. Повторення граматичного матеріалу </w:t>
            </w:r>
            <w:r w:rsidRPr="00745695">
              <w:rPr>
                <w:rFonts w:ascii="Calibri" w:hAnsi="Calibri" w:cs="Calibri"/>
                <w:sz w:val="24"/>
                <w:szCs w:val="24"/>
                <w:lang w:val="en-US"/>
              </w:rPr>
              <w:t>The</w:t>
            </w:r>
            <w:r w:rsidRPr="00745695">
              <w:rPr>
                <w:rFonts w:ascii="Calibri" w:hAnsi="Calibri" w:cs="Calibri"/>
                <w:sz w:val="24"/>
                <w:szCs w:val="24"/>
              </w:rPr>
              <w:t xml:space="preserve"> </w:t>
            </w:r>
            <w:r w:rsidRPr="00745695">
              <w:rPr>
                <w:rFonts w:ascii="Calibri" w:hAnsi="Calibri" w:cs="Calibri"/>
                <w:sz w:val="24"/>
                <w:szCs w:val="24"/>
                <w:lang w:val="en-US"/>
              </w:rPr>
              <w:t>Passive</w:t>
            </w:r>
            <w:r w:rsidRPr="00745695">
              <w:rPr>
                <w:rFonts w:ascii="Calibri" w:hAnsi="Calibri" w:cs="Calibri"/>
                <w:sz w:val="24"/>
                <w:szCs w:val="24"/>
              </w:rPr>
              <w:t xml:space="preserve">, </w:t>
            </w:r>
            <w:r w:rsidRPr="00745695">
              <w:rPr>
                <w:rFonts w:ascii="Calibri" w:hAnsi="Calibri" w:cs="Calibri"/>
                <w:sz w:val="24"/>
                <w:szCs w:val="24"/>
                <w:lang w:val="en-US"/>
              </w:rPr>
              <w:t>Causative</w:t>
            </w:r>
            <w:r w:rsidRPr="00745695">
              <w:rPr>
                <w:rFonts w:ascii="Calibri" w:hAnsi="Calibri" w:cs="Calibri"/>
                <w:sz w:val="24"/>
                <w:szCs w:val="24"/>
              </w:rPr>
              <w:t xml:space="preserve"> </w:t>
            </w:r>
            <w:r w:rsidRPr="00745695">
              <w:rPr>
                <w:rFonts w:ascii="Calibri" w:hAnsi="Calibri" w:cs="Calibri"/>
                <w:sz w:val="24"/>
                <w:szCs w:val="24"/>
                <w:lang w:val="en-US"/>
              </w:rPr>
              <w:t>Form</w:t>
            </w:r>
            <w:r w:rsidRPr="00745695">
              <w:rPr>
                <w:rFonts w:ascii="Calibri" w:hAnsi="Calibri" w:cs="Calibri"/>
                <w:sz w:val="24"/>
                <w:szCs w:val="24"/>
              </w:rPr>
              <w:t xml:space="preserve">. Читання текстів </w:t>
            </w:r>
            <w:r w:rsidRPr="00745695">
              <w:rPr>
                <w:rFonts w:ascii="Calibri" w:hAnsi="Calibri" w:cs="Calibri"/>
                <w:sz w:val="24"/>
                <w:szCs w:val="24"/>
                <w:lang w:val="en-US"/>
              </w:rPr>
              <w:t>The</w:t>
            </w:r>
            <w:r w:rsidRPr="00745695">
              <w:rPr>
                <w:rFonts w:ascii="Calibri" w:hAnsi="Calibri" w:cs="Calibri"/>
                <w:sz w:val="24"/>
                <w:szCs w:val="24"/>
              </w:rPr>
              <w:t xml:space="preserve"> </w:t>
            </w:r>
            <w:r w:rsidRPr="00745695">
              <w:rPr>
                <w:rFonts w:ascii="Calibri" w:hAnsi="Calibri" w:cs="Calibri"/>
                <w:sz w:val="24"/>
                <w:szCs w:val="24"/>
                <w:lang w:val="en-US"/>
              </w:rPr>
              <w:t>Work</w:t>
            </w:r>
            <w:r w:rsidRPr="00745695">
              <w:rPr>
                <w:rFonts w:ascii="Calibri" w:hAnsi="Calibri" w:cs="Calibri"/>
                <w:sz w:val="24"/>
                <w:szCs w:val="24"/>
              </w:rPr>
              <w:t xml:space="preserve"> </w:t>
            </w:r>
            <w:r w:rsidRPr="00745695">
              <w:rPr>
                <w:rFonts w:ascii="Calibri" w:hAnsi="Calibri" w:cs="Calibri"/>
                <w:sz w:val="24"/>
                <w:szCs w:val="24"/>
                <w:lang w:val="en-US"/>
              </w:rPr>
              <w:t>Librarian</w:t>
            </w:r>
            <w:r w:rsidRPr="00745695">
              <w:rPr>
                <w:rFonts w:ascii="Calibri" w:hAnsi="Calibri" w:cs="Calibri"/>
                <w:sz w:val="24"/>
                <w:szCs w:val="24"/>
              </w:rPr>
              <w:t xml:space="preserve">, </w:t>
            </w:r>
            <w:r w:rsidRPr="00745695">
              <w:rPr>
                <w:rFonts w:ascii="Calibri" w:hAnsi="Calibri" w:cs="Calibri"/>
                <w:sz w:val="24"/>
                <w:szCs w:val="24"/>
                <w:lang w:val="en-US"/>
              </w:rPr>
              <w:t>Valuable</w:t>
            </w:r>
            <w:r w:rsidRPr="00745695">
              <w:rPr>
                <w:rFonts w:ascii="Calibri" w:hAnsi="Calibri" w:cs="Calibri"/>
                <w:sz w:val="24"/>
                <w:szCs w:val="24"/>
              </w:rPr>
              <w:t xml:space="preserve"> </w:t>
            </w:r>
            <w:r w:rsidRPr="00745695">
              <w:rPr>
                <w:rFonts w:ascii="Calibri" w:hAnsi="Calibri" w:cs="Calibri"/>
                <w:sz w:val="24"/>
                <w:szCs w:val="24"/>
                <w:lang w:val="en-US"/>
              </w:rPr>
              <w:t>Lessons</w:t>
            </w:r>
            <w:r w:rsidRPr="00745695">
              <w:rPr>
                <w:rFonts w:ascii="Calibri" w:hAnsi="Calibri" w:cs="Calibri"/>
                <w:sz w:val="24"/>
                <w:szCs w:val="24"/>
              </w:rPr>
              <w:t>. Обговорення тексту, виконання вправ.</w:t>
            </w:r>
          </w:p>
          <w:p w14:paraId="472A8D1B" w14:textId="77777777" w:rsidR="00555CBF" w:rsidRPr="00745695" w:rsidRDefault="00555CBF" w:rsidP="0046219C">
            <w:pPr>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Grammarway 2 unit 1</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46741475"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6E41A990"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4FB3D302" w14:textId="77777777" w:rsidTr="006B391C">
        <w:tc>
          <w:tcPr>
            <w:tcW w:w="675" w:type="dxa"/>
            <w:tcBorders>
              <w:top w:val="single" w:sz="4" w:space="0" w:color="000000"/>
              <w:left w:val="single" w:sz="4" w:space="0" w:color="000000"/>
              <w:bottom w:val="single" w:sz="4" w:space="0" w:color="000000"/>
            </w:tcBorders>
          </w:tcPr>
          <w:p w14:paraId="38AAE957"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0FC693E9"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Тема 6.2. Shift Lag / Ефект нічних змін.</w:t>
            </w:r>
          </w:p>
          <w:p w14:paraId="50251B4C"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31.</w:t>
            </w:r>
            <w:r w:rsidRPr="00745695">
              <w:rPr>
                <w:rFonts w:ascii="Calibri" w:hAnsi="Calibri" w:cs="Calibri"/>
                <w:sz w:val="24"/>
                <w:szCs w:val="24"/>
              </w:rPr>
              <w:t xml:space="preserve"> Читання, переклад та аналіз тематичних текстів. Виконання вправ на перевірку розуміння текстів. Обговорення шляхом монологічного та діалогічного мовлення. </w:t>
            </w:r>
          </w:p>
          <w:p w14:paraId="3A9521A7"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  впp.</w:t>
            </w:r>
            <w:r w:rsidRPr="00745695">
              <w:rPr>
                <w:rFonts w:ascii="Calibri" w:hAnsi="Calibri" w:cs="Calibri"/>
                <w:sz w:val="24"/>
                <w:szCs w:val="24"/>
              </w:rPr>
              <w:t>1-5, с.120-121.</w:t>
            </w:r>
          </w:p>
          <w:p w14:paraId="0638E4DB"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СРС.</w:t>
            </w:r>
            <w:r w:rsidRPr="00745695">
              <w:rPr>
                <w:rFonts w:ascii="Calibri" w:hAnsi="Calibri" w:cs="Calibri"/>
                <w:sz w:val="24"/>
                <w:szCs w:val="24"/>
                <w:lang w:val="en-US"/>
              </w:rPr>
              <w:t xml:space="preserve"> Student's  book </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 xml:space="preserve">.122-123. </w:t>
            </w:r>
            <w:r w:rsidRPr="00745695">
              <w:rPr>
                <w:rFonts w:ascii="Calibri" w:hAnsi="Calibri" w:cs="Calibri"/>
                <w:sz w:val="24"/>
                <w:szCs w:val="24"/>
                <w:lang w:val="en-US"/>
              </w:rPr>
              <w:t>[5, c.32-33]</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4FB04939"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38F5FB3B"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59109DC2" w14:textId="77777777" w:rsidTr="006B391C">
        <w:tc>
          <w:tcPr>
            <w:tcW w:w="675" w:type="dxa"/>
            <w:tcBorders>
              <w:top w:val="single" w:sz="4" w:space="0" w:color="000000"/>
              <w:left w:val="single" w:sz="4" w:space="0" w:color="000000"/>
              <w:bottom w:val="single" w:sz="4" w:space="0" w:color="000000"/>
            </w:tcBorders>
          </w:tcPr>
          <w:p w14:paraId="40B2E5FE"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2A2E1B30"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32.</w:t>
            </w:r>
            <w:r w:rsidRPr="00745695">
              <w:rPr>
                <w:rFonts w:ascii="Calibri" w:hAnsi="Calibri" w:cs="Calibri"/>
                <w:sz w:val="24"/>
                <w:szCs w:val="24"/>
              </w:rPr>
              <w:t xml:space="preserve"> Вправи на адекватний вибір лексичних одиниць.  Опис роботи в офісі, вживання сталих словосполучень та ідіоматичних виразів.</w:t>
            </w:r>
          </w:p>
          <w:p w14:paraId="45D5D914"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 Student's book  впp.</w:t>
            </w:r>
            <w:r w:rsidRPr="00745695">
              <w:rPr>
                <w:rFonts w:ascii="Calibri" w:hAnsi="Calibri" w:cs="Calibri"/>
                <w:sz w:val="24"/>
                <w:szCs w:val="24"/>
              </w:rPr>
              <w:t>1-5, с.122-123.</w:t>
            </w:r>
          </w:p>
          <w:p w14:paraId="37F5A98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Student's 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 xml:space="preserve">.124-125. </w:t>
            </w:r>
            <w:r w:rsidRPr="00745695">
              <w:rPr>
                <w:rFonts w:ascii="Calibri" w:hAnsi="Calibri" w:cs="Calibri"/>
                <w:sz w:val="24"/>
                <w:szCs w:val="24"/>
                <w:lang w:val="en-US"/>
              </w:rPr>
              <w:t>[5, c.34-35]</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6675BB5E"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4DA1F3BE"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6F67F0E1" w14:textId="77777777" w:rsidTr="006B391C">
        <w:tc>
          <w:tcPr>
            <w:tcW w:w="675" w:type="dxa"/>
            <w:tcBorders>
              <w:top w:val="single" w:sz="4" w:space="0" w:color="000000"/>
              <w:left w:val="single" w:sz="4" w:space="0" w:color="000000"/>
              <w:bottom w:val="single" w:sz="4" w:space="0" w:color="000000"/>
            </w:tcBorders>
          </w:tcPr>
          <w:p w14:paraId="6D80FE3B"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08A606B6"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33.</w:t>
            </w:r>
            <w:r w:rsidRPr="00745695">
              <w:rPr>
                <w:rFonts w:ascii="Calibri" w:hAnsi="Calibri" w:cs="Calibri"/>
                <w:sz w:val="24"/>
                <w:szCs w:val="24"/>
              </w:rPr>
              <w:t xml:space="preserve"> Використання тематичного словника у вправах на вживання ідіом, сталих словосполучень та виразів, фразових дієслів “</w:t>
            </w:r>
            <w:r w:rsidRPr="00745695">
              <w:rPr>
                <w:rFonts w:ascii="Calibri" w:hAnsi="Calibri" w:cs="Calibri"/>
                <w:sz w:val="24"/>
                <w:szCs w:val="24"/>
                <w:lang w:val="en-US"/>
              </w:rPr>
              <w:t>get</w:t>
            </w:r>
            <w:r w:rsidRPr="00745695">
              <w:rPr>
                <w:rFonts w:ascii="Calibri" w:hAnsi="Calibri" w:cs="Calibri"/>
                <w:sz w:val="24"/>
                <w:szCs w:val="24"/>
              </w:rPr>
              <w:t xml:space="preserve">, </w:t>
            </w:r>
            <w:r w:rsidRPr="00745695">
              <w:rPr>
                <w:rFonts w:ascii="Calibri" w:hAnsi="Calibri" w:cs="Calibri"/>
                <w:sz w:val="24"/>
                <w:szCs w:val="24"/>
                <w:lang w:val="en-US"/>
              </w:rPr>
              <w:t>work</w:t>
            </w:r>
            <w:r w:rsidRPr="00745695">
              <w:rPr>
                <w:rFonts w:ascii="Calibri" w:hAnsi="Calibri" w:cs="Calibri"/>
                <w:sz w:val="24"/>
                <w:szCs w:val="24"/>
              </w:rPr>
              <w:t xml:space="preserve">”. Монологічне та діалогічне мовлення. Ввічливі прохання та реакції на </w:t>
            </w:r>
            <w:r w:rsidRPr="00745695">
              <w:rPr>
                <w:rFonts w:ascii="Calibri" w:hAnsi="Calibri" w:cs="Calibri"/>
                <w:sz w:val="24"/>
                <w:szCs w:val="24"/>
              </w:rPr>
              <w:lastRenderedPageBreak/>
              <w:t>них.</w:t>
            </w:r>
          </w:p>
          <w:p w14:paraId="645C2F8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  впp.</w:t>
            </w:r>
            <w:r w:rsidRPr="00745695">
              <w:rPr>
                <w:rFonts w:ascii="Calibri" w:hAnsi="Calibri" w:cs="Calibri"/>
                <w:sz w:val="24"/>
                <w:szCs w:val="24"/>
              </w:rPr>
              <w:t>6-10, с.124-125.</w:t>
            </w:r>
          </w:p>
          <w:p w14:paraId="3F98762F"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rPr>
              <w:t xml:space="preserve">СРС. </w:t>
            </w:r>
            <w:r w:rsidRPr="00745695">
              <w:rPr>
                <w:rFonts w:ascii="Calibri" w:hAnsi="Calibri" w:cs="Calibri"/>
                <w:sz w:val="24"/>
                <w:szCs w:val="24"/>
                <w:lang w:val="en-US"/>
              </w:rPr>
              <w:t xml:space="preserve">Student's book </w:t>
            </w:r>
            <w:r w:rsidRPr="00745695">
              <w:rPr>
                <w:rFonts w:ascii="Calibri" w:hAnsi="Calibri" w:cs="Calibri"/>
                <w:sz w:val="24"/>
                <w:szCs w:val="24"/>
              </w:rPr>
              <w:t xml:space="preserve"> с.126-127.</w:t>
            </w:r>
          </w:p>
          <w:p w14:paraId="56FAB3A0"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[5, c.36-37]</w:t>
            </w:r>
            <w:r w:rsidRPr="00745695">
              <w:rPr>
                <w:rFonts w:ascii="Calibri" w:hAnsi="Calibri" w:cs="Calibri"/>
                <w:sz w:val="24"/>
                <w:szCs w:val="24"/>
              </w:rPr>
              <w:t xml:space="preserve">, </w:t>
            </w:r>
            <w:r w:rsidRPr="00745695">
              <w:rPr>
                <w:rFonts w:ascii="Calibri" w:hAnsi="Calibri" w:cs="Calibri"/>
                <w:sz w:val="24"/>
                <w:szCs w:val="24"/>
                <w:lang w:val="en-US"/>
              </w:rPr>
              <w:t>[7, c.78]</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6AC9F70F"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lastRenderedPageBreak/>
              <w:t>2</w:t>
            </w:r>
          </w:p>
        </w:tc>
        <w:tc>
          <w:tcPr>
            <w:tcW w:w="1740" w:type="dxa"/>
            <w:tcBorders>
              <w:left w:val="single" w:sz="4" w:space="0" w:color="auto"/>
            </w:tcBorders>
          </w:tcPr>
          <w:p w14:paraId="6117F6E7"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59D8319B" w14:textId="77777777" w:rsidTr="006B391C">
        <w:trPr>
          <w:trHeight w:val="1887"/>
        </w:trPr>
        <w:tc>
          <w:tcPr>
            <w:tcW w:w="675" w:type="dxa"/>
            <w:tcBorders>
              <w:top w:val="single" w:sz="4" w:space="0" w:color="000000"/>
              <w:left w:val="single" w:sz="4" w:space="0" w:color="000000"/>
              <w:bottom w:val="single" w:sz="4" w:space="0" w:color="000000"/>
            </w:tcBorders>
          </w:tcPr>
          <w:p w14:paraId="0190D656"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2C7B589E"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34.</w:t>
            </w:r>
            <w:r w:rsidRPr="00745695">
              <w:rPr>
                <w:rFonts w:ascii="Calibri" w:hAnsi="Calibri" w:cs="Calibri"/>
                <w:sz w:val="24"/>
                <w:szCs w:val="24"/>
              </w:rPr>
              <w:t xml:space="preserve"> Аудіювання тематичних текстів та вправи на перевірку розуміння змісту. Заповнення пропусків у зв'язаному тексті під час прослуховування аудіо запису. Обговорення умов праці. Вправи на діалогічне та монологічне мовлення. Робота в парах та малих групах.</w:t>
            </w:r>
          </w:p>
          <w:p w14:paraId="130361CB"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  впp.</w:t>
            </w:r>
            <w:r w:rsidRPr="00745695">
              <w:rPr>
                <w:rFonts w:ascii="Calibri" w:hAnsi="Calibri" w:cs="Calibri"/>
                <w:sz w:val="24"/>
                <w:szCs w:val="24"/>
              </w:rPr>
              <w:t>1-6, с.126-127.</w:t>
            </w:r>
          </w:p>
          <w:p w14:paraId="03CB772A"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 xml:space="preserve">.128-129. [5, </w:t>
            </w:r>
            <w:r w:rsidRPr="00745695">
              <w:rPr>
                <w:rFonts w:ascii="Calibri" w:hAnsi="Calibri" w:cs="Calibri"/>
                <w:sz w:val="24"/>
                <w:szCs w:val="24"/>
                <w:lang w:val="en-US"/>
              </w:rPr>
              <w:t>c</w:t>
            </w:r>
            <w:r w:rsidRPr="00745695">
              <w:rPr>
                <w:rFonts w:ascii="Calibri" w:hAnsi="Calibri" w:cs="Calibri"/>
                <w:sz w:val="24"/>
                <w:szCs w:val="24"/>
              </w:rPr>
              <w:t>.38-39].</w:t>
            </w:r>
          </w:p>
        </w:tc>
        <w:tc>
          <w:tcPr>
            <w:tcW w:w="1560" w:type="dxa"/>
            <w:tcBorders>
              <w:top w:val="single" w:sz="4" w:space="0" w:color="auto"/>
              <w:left w:val="single" w:sz="4" w:space="0" w:color="auto"/>
              <w:bottom w:val="single" w:sz="4" w:space="0" w:color="auto"/>
              <w:right w:val="single" w:sz="4" w:space="0" w:color="auto"/>
            </w:tcBorders>
            <w:vAlign w:val="center"/>
          </w:tcPr>
          <w:p w14:paraId="2FA729E3"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3AFEBE52"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1055B7F8" w14:textId="77777777" w:rsidTr="006B391C">
        <w:tc>
          <w:tcPr>
            <w:tcW w:w="675" w:type="dxa"/>
            <w:tcBorders>
              <w:top w:val="single" w:sz="4" w:space="0" w:color="000000"/>
              <w:left w:val="single" w:sz="4" w:space="0" w:color="000000"/>
              <w:bottom w:val="single" w:sz="4" w:space="0" w:color="000000"/>
            </w:tcBorders>
          </w:tcPr>
          <w:p w14:paraId="55F3F959"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0BB1B6B5"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35.</w:t>
            </w:r>
            <w:r w:rsidRPr="00745695">
              <w:rPr>
                <w:rFonts w:ascii="Calibri" w:hAnsi="Calibri" w:cs="Calibri"/>
                <w:sz w:val="24"/>
                <w:szCs w:val="24"/>
              </w:rPr>
              <w:t xml:space="preserve"> Обговорення умов праці. Вправи на діалогічне та монологічне мовлення. Робота в парах та малих групах.</w:t>
            </w:r>
          </w:p>
          <w:p w14:paraId="3BBAFC65"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w:t>
            </w:r>
            <w:r w:rsidRPr="00745695">
              <w:rPr>
                <w:rFonts w:ascii="Calibri" w:hAnsi="Calibri" w:cs="Calibri"/>
                <w:sz w:val="24"/>
                <w:szCs w:val="24"/>
                <w:lang w:val="en-US"/>
              </w:rPr>
              <w:t>p</w:t>
            </w:r>
            <w:r w:rsidRPr="00745695">
              <w:rPr>
                <w:rFonts w:ascii="Calibri" w:hAnsi="Calibri" w:cs="Calibri"/>
                <w:sz w:val="24"/>
                <w:szCs w:val="24"/>
              </w:rPr>
              <w:t>.1-6, с.126-127.</w:t>
            </w:r>
          </w:p>
        </w:tc>
        <w:tc>
          <w:tcPr>
            <w:tcW w:w="1560" w:type="dxa"/>
            <w:tcBorders>
              <w:top w:val="single" w:sz="4" w:space="0" w:color="auto"/>
              <w:left w:val="single" w:sz="4" w:space="0" w:color="auto"/>
              <w:bottom w:val="single" w:sz="4" w:space="0" w:color="auto"/>
              <w:right w:val="single" w:sz="4" w:space="0" w:color="auto"/>
            </w:tcBorders>
            <w:vAlign w:val="center"/>
          </w:tcPr>
          <w:p w14:paraId="0F7182D7"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10B524E9"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1C4EF627" w14:textId="77777777" w:rsidTr="006B391C">
        <w:trPr>
          <w:trHeight w:val="1437"/>
        </w:trPr>
        <w:tc>
          <w:tcPr>
            <w:tcW w:w="675" w:type="dxa"/>
            <w:tcBorders>
              <w:top w:val="single" w:sz="4" w:space="0" w:color="000000"/>
              <w:left w:val="single" w:sz="4" w:space="0" w:color="000000"/>
              <w:bottom w:val="single" w:sz="4" w:space="0" w:color="000000"/>
            </w:tcBorders>
          </w:tcPr>
          <w:p w14:paraId="437F56D9"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07338DB0"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 xml:space="preserve">Тема 6.3. Getting a Life/ Подолання складностей на роботі. </w:t>
            </w:r>
          </w:p>
          <w:p w14:paraId="5FCF5E05"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36.</w:t>
            </w:r>
            <w:r w:rsidRPr="00745695">
              <w:rPr>
                <w:rFonts w:ascii="Calibri" w:hAnsi="Calibri" w:cs="Calibri"/>
                <w:sz w:val="24"/>
                <w:szCs w:val="24"/>
              </w:rPr>
              <w:t xml:space="preserve"> Читання та аналіз тематичної статті. Виконання вправ до тексту. Робота зі словниковим складом. Обговорення в групах.</w:t>
            </w:r>
          </w:p>
          <w:p w14:paraId="3156D1CA"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w:t>
            </w:r>
            <w:r w:rsidRPr="00745695">
              <w:rPr>
                <w:rFonts w:ascii="Calibri" w:hAnsi="Calibri" w:cs="Calibri"/>
                <w:sz w:val="24"/>
                <w:szCs w:val="24"/>
                <w:lang w:val="en-US"/>
              </w:rPr>
              <w:t>p</w:t>
            </w:r>
            <w:r w:rsidRPr="00745695">
              <w:rPr>
                <w:rFonts w:ascii="Calibri" w:hAnsi="Calibri" w:cs="Calibri"/>
                <w:sz w:val="24"/>
                <w:szCs w:val="24"/>
              </w:rPr>
              <w:t>.1-5, с.128-129.</w:t>
            </w:r>
          </w:p>
          <w:p w14:paraId="6ABB0267"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с.130-131. [7, </w:t>
            </w:r>
            <w:r w:rsidRPr="00745695">
              <w:rPr>
                <w:rFonts w:ascii="Calibri" w:hAnsi="Calibri" w:cs="Calibri"/>
                <w:sz w:val="24"/>
                <w:szCs w:val="24"/>
                <w:lang w:val="en-US"/>
              </w:rPr>
              <w:t>c</w:t>
            </w:r>
            <w:r w:rsidRPr="00745695">
              <w:rPr>
                <w:rFonts w:ascii="Calibri" w:hAnsi="Calibri" w:cs="Calibri"/>
                <w:sz w:val="24"/>
                <w:szCs w:val="24"/>
              </w:rPr>
              <w:t>.88].</w:t>
            </w:r>
          </w:p>
        </w:tc>
        <w:tc>
          <w:tcPr>
            <w:tcW w:w="1560" w:type="dxa"/>
            <w:tcBorders>
              <w:top w:val="single" w:sz="4" w:space="0" w:color="auto"/>
              <w:left w:val="single" w:sz="4" w:space="0" w:color="auto"/>
              <w:bottom w:val="single" w:sz="4" w:space="0" w:color="auto"/>
              <w:right w:val="single" w:sz="4" w:space="0" w:color="auto"/>
            </w:tcBorders>
            <w:vAlign w:val="center"/>
          </w:tcPr>
          <w:p w14:paraId="23582953"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08360AF4"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4DE8E607" w14:textId="77777777" w:rsidTr="006B391C">
        <w:tc>
          <w:tcPr>
            <w:tcW w:w="675" w:type="dxa"/>
            <w:tcBorders>
              <w:top w:val="single" w:sz="4" w:space="0" w:color="000000"/>
              <w:left w:val="single" w:sz="4" w:space="0" w:color="000000"/>
              <w:bottom w:val="single" w:sz="4" w:space="0" w:color="000000"/>
            </w:tcBorders>
          </w:tcPr>
          <w:p w14:paraId="1C4602E6"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44E9E508"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u w:val="single"/>
              </w:rPr>
              <w:t>Практичне заняття 37.</w:t>
            </w:r>
            <w:r w:rsidRPr="00745695">
              <w:rPr>
                <w:rFonts w:ascii="Calibri" w:hAnsi="Calibri" w:cs="Calibri"/>
                <w:sz w:val="24"/>
                <w:szCs w:val="24"/>
              </w:rPr>
              <w:t xml:space="preserve"> Тема 6.4. </w:t>
            </w:r>
            <w:r w:rsidRPr="00745695">
              <w:rPr>
                <w:rFonts w:ascii="Calibri" w:hAnsi="Calibri" w:cs="Calibri"/>
                <w:sz w:val="24"/>
                <w:szCs w:val="24"/>
                <w:lang w:val="en-US"/>
              </w:rPr>
              <w:t>What</w:t>
            </w:r>
            <w:r w:rsidRPr="00745695">
              <w:rPr>
                <w:rFonts w:ascii="Calibri" w:hAnsi="Calibri" w:cs="Calibri"/>
                <w:sz w:val="24"/>
                <w:szCs w:val="24"/>
              </w:rPr>
              <w:t xml:space="preserve"> </w:t>
            </w:r>
            <w:r w:rsidRPr="00745695">
              <w:rPr>
                <w:rFonts w:ascii="Calibri" w:hAnsi="Calibri" w:cs="Calibri"/>
                <w:sz w:val="24"/>
                <w:szCs w:val="24"/>
                <w:lang w:val="en-US"/>
              </w:rPr>
              <w:t>Leaders</w:t>
            </w:r>
            <w:r w:rsidRPr="00745695">
              <w:rPr>
                <w:rFonts w:ascii="Calibri" w:hAnsi="Calibri" w:cs="Calibri"/>
                <w:sz w:val="24"/>
                <w:szCs w:val="24"/>
              </w:rPr>
              <w:t xml:space="preserve"> </w:t>
            </w:r>
            <w:r w:rsidRPr="00745695">
              <w:rPr>
                <w:rFonts w:ascii="Calibri" w:hAnsi="Calibri" w:cs="Calibri"/>
                <w:sz w:val="24"/>
                <w:szCs w:val="24"/>
                <w:lang w:val="en-US"/>
              </w:rPr>
              <w:t>Really</w:t>
            </w:r>
            <w:r w:rsidRPr="00745695">
              <w:rPr>
                <w:rFonts w:ascii="Calibri" w:hAnsi="Calibri" w:cs="Calibri"/>
                <w:sz w:val="24"/>
                <w:szCs w:val="24"/>
              </w:rPr>
              <w:t xml:space="preserve"> </w:t>
            </w:r>
            <w:r w:rsidRPr="00745695">
              <w:rPr>
                <w:rFonts w:ascii="Calibri" w:hAnsi="Calibri" w:cs="Calibri"/>
                <w:sz w:val="24"/>
                <w:szCs w:val="24"/>
                <w:lang w:val="en-US"/>
              </w:rPr>
              <w:t>Do</w:t>
            </w:r>
            <w:r w:rsidRPr="00745695">
              <w:rPr>
                <w:rFonts w:ascii="Calibri" w:hAnsi="Calibri" w:cs="Calibri"/>
                <w:sz w:val="24"/>
                <w:szCs w:val="24"/>
              </w:rPr>
              <w:t xml:space="preserve"> / Що роблять справжні лідери. Виконання лексико-граматичних вправ на закріплення вивченого матеріалу. Розширення словникового запасу.</w:t>
            </w:r>
          </w:p>
          <w:p w14:paraId="5C043594"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Conditionals, </w:t>
            </w:r>
            <w:r w:rsidRPr="00745695">
              <w:rPr>
                <w:rFonts w:ascii="Calibri" w:hAnsi="Calibri" w:cs="Calibri"/>
                <w:sz w:val="24"/>
                <w:szCs w:val="24"/>
                <w:lang w:val="en-US"/>
              </w:rPr>
              <w:t>wishes</w:t>
            </w:r>
            <w:r w:rsidRPr="00745695">
              <w:rPr>
                <w:rFonts w:ascii="Calibri" w:hAnsi="Calibri" w:cs="Calibri"/>
                <w:sz w:val="24"/>
                <w:szCs w:val="24"/>
              </w:rPr>
              <w:t xml:space="preserve"> / Умовні речення. Граматичні вправи на вживання всіх видів умовних речень. Трансформації за ключовим словом, заповнення пропусків. Складання діалогів з використанням умовних речень. </w:t>
            </w:r>
          </w:p>
          <w:p w14:paraId="28884828"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Student's book  впp.</w:t>
            </w:r>
            <w:r w:rsidRPr="00745695">
              <w:rPr>
                <w:rFonts w:ascii="Calibri" w:hAnsi="Calibri" w:cs="Calibri"/>
                <w:sz w:val="24"/>
                <w:szCs w:val="24"/>
              </w:rPr>
              <w:t>1-5, с.130-131.; W</w:t>
            </w:r>
            <w:r w:rsidRPr="00745695">
              <w:rPr>
                <w:rFonts w:ascii="Calibri" w:hAnsi="Calibri" w:cs="Calibri"/>
                <w:sz w:val="24"/>
                <w:szCs w:val="24"/>
                <w:lang w:val="en-US"/>
              </w:rPr>
              <w:t xml:space="preserve">orkbook </w:t>
            </w:r>
            <w:r w:rsidRPr="00745695">
              <w:rPr>
                <w:rFonts w:ascii="Calibri" w:hAnsi="Calibri" w:cs="Calibri"/>
                <w:sz w:val="24"/>
                <w:szCs w:val="24"/>
              </w:rPr>
              <w:t xml:space="preserve"> впр. 1-9, с. 54-57.</w:t>
            </w:r>
          </w:p>
          <w:p w14:paraId="0F44F4C2"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lang w:val="en-US"/>
              </w:rPr>
              <w:t>C</w:t>
            </w:r>
            <w:r w:rsidRPr="00745695">
              <w:rPr>
                <w:rFonts w:ascii="Calibri" w:hAnsi="Calibri" w:cs="Calibri"/>
                <w:sz w:val="24"/>
                <w:szCs w:val="24"/>
              </w:rPr>
              <w:t xml:space="preserve">РС. </w:t>
            </w:r>
            <w:r w:rsidRPr="00745695">
              <w:rPr>
                <w:rFonts w:ascii="Calibri" w:hAnsi="Calibri" w:cs="Calibri"/>
                <w:sz w:val="24"/>
                <w:szCs w:val="24"/>
                <w:lang w:val="en-US"/>
              </w:rPr>
              <w:t xml:space="preserve">Student's book </w:t>
            </w:r>
            <w:r w:rsidRPr="00745695">
              <w:rPr>
                <w:rFonts w:ascii="Calibri" w:hAnsi="Calibri" w:cs="Calibri"/>
                <w:sz w:val="24"/>
                <w:szCs w:val="24"/>
              </w:rPr>
              <w:t xml:space="preserve"> </w:t>
            </w:r>
            <w:r w:rsidRPr="00745695">
              <w:rPr>
                <w:rFonts w:ascii="Calibri" w:hAnsi="Calibri" w:cs="Calibri"/>
                <w:sz w:val="24"/>
                <w:szCs w:val="24"/>
                <w:lang w:val="en-US"/>
              </w:rPr>
              <w:t xml:space="preserve">c. </w:t>
            </w:r>
            <w:r w:rsidRPr="00745695">
              <w:rPr>
                <w:rFonts w:ascii="Calibri" w:hAnsi="Calibri" w:cs="Calibri"/>
                <w:sz w:val="24"/>
                <w:szCs w:val="24"/>
              </w:rPr>
              <w:t xml:space="preserve">132-133. </w:t>
            </w:r>
            <w:r w:rsidRPr="00745695">
              <w:rPr>
                <w:rFonts w:ascii="Calibri" w:hAnsi="Calibri" w:cs="Calibri"/>
                <w:sz w:val="24"/>
                <w:szCs w:val="24"/>
                <w:lang w:val="en-US"/>
              </w:rPr>
              <w:t>[3, c.46-54, 59]</w:t>
            </w:r>
            <w:r w:rsidRPr="00745695">
              <w:rPr>
                <w:rFonts w:ascii="Calibri" w:hAnsi="Calibri" w:cs="Calibri"/>
                <w:sz w:val="24"/>
                <w:szCs w:val="24"/>
              </w:rPr>
              <w:t xml:space="preserve">, </w:t>
            </w:r>
            <w:r w:rsidRPr="00745695">
              <w:rPr>
                <w:rFonts w:ascii="Calibri" w:hAnsi="Calibri" w:cs="Calibri"/>
                <w:sz w:val="24"/>
                <w:szCs w:val="24"/>
                <w:lang w:val="en-US"/>
              </w:rPr>
              <w:t>[7, c.86-87]</w:t>
            </w:r>
            <w:r w:rsidRPr="00745695">
              <w:rPr>
                <w:rFonts w:ascii="Calibri" w:hAnsi="Calibri" w:cs="Calibri"/>
                <w:sz w:val="24"/>
                <w:szCs w:val="24"/>
              </w:rPr>
              <w:t>.; W</w:t>
            </w:r>
            <w:r w:rsidRPr="00745695">
              <w:rPr>
                <w:rFonts w:ascii="Calibri" w:hAnsi="Calibri" w:cs="Calibri"/>
                <w:sz w:val="24"/>
                <w:szCs w:val="24"/>
                <w:lang w:val="en-US"/>
              </w:rPr>
              <w:t xml:space="preserve">orkbook </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 xml:space="preserve">. 58-59. </w:t>
            </w:r>
          </w:p>
        </w:tc>
        <w:tc>
          <w:tcPr>
            <w:tcW w:w="1560" w:type="dxa"/>
            <w:tcBorders>
              <w:top w:val="single" w:sz="4" w:space="0" w:color="auto"/>
              <w:left w:val="single" w:sz="4" w:space="0" w:color="auto"/>
              <w:bottom w:val="single" w:sz="4" w:space="0" w:color="auto"/>
              <w:right w:val="single" w:sz="4" w:space="0" w:color="auto"/>
            </w:tcBorders>
            <w:vAlign w:val="center"/>
          </w:tcPr>
          <w:p w14:paraId="636E823A"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2186DD6A"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5A946D93" w14:textId="77777777" w:rsidTr="006B391C">
        <w:tc>
          <w:tcPr>
            <w:tcW w:w="675" w:type="dxa"/>
            <w:tcBorders>
              <w:top w:val="single" w:sz="4" w:space="0" w:color="000000"/>
              <w:left w:val="single" w:sz="4" w:space="0" w:color="000000"/>
              <w:bottom w:val="single" w:sz="4" w:space="0" w:color="000000"/>
            </w:tcBorders>
          </w:tcPr>
          <w:p w14:paraId="7ACD6F0F"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362A8E75"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38.</w:t>
            </w:r>
            <w:r w:rsidRPr="00745695">
              <w:rPr>
                <w:rFonts w:ascii="Calibri" w:hAnsi="Calibri" w:cs="Calibri"/>
                <w:sz w:val="24"/>
                <w:szCs w:val="24"/>
              </w:rPr>
              <w:t xml:space="preserve"> Трансформації за ключовим словом, заповнення пропусків. Складання діалогів з використанням умовних речень.</w:t>
            </w:r>
          </w:p>
          <w:p w14:paraId="19A7E9A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w:t>
            </w:r>
            <w:r w:rsidRPr="00745695">
              <w:rPr>
                <w:rFonts w:ascii="Calibri" w:hAnsi="Calibri" w:cs="Calibri"/>
                <w:sz w:val="24"/>
                <w:szCs w:val="24"/>
                <w:lang w:val="en-US"/>
              </w:rPr>
              <w:t>p</w:t>
            </w:r>
            <w:r w:rsidRPr="00745695">
              <w:rPr>
                <w:rFonts w:ascii="Calibri" w:hAnsi="Calibri" w:cs="Calibri"/>
                <w:sz w:val="24"/>
                <w:szCs w:val="24"/>
              </w:rPr>
              <w:t>.1-5, с.130-131.</w:t>
            </w:r>
          </w:p>
        </w:tc>
        <w:tc>
          <w:tcPr>
            <w:tcW w:w="1560" w:type="dxa"/>
            <w:tcBorders>
              <w:top w:val="single" w:sz="4" w:space="0" w:color="auto"/>
              <w:left w:val="single" w:sz="4" w:space="0" w:color="auto"/>
              <w:bottom w:val="single" w:sz="4" w:space="0" w:color="auto"/>
              <w:right w:val="single" w:sz="4" w:space="0" w:color="auto"/>
            </w:tcBorders>
            <w:vAlign w:val="center"/>
          </w:tcPr>
          <w:p w14:paraId="59BBB2FD"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10CE6F67"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2C3389BA" w14:textId="77777777" w:rsidTr="006B391C">
        <w:tc>
          <w:tcPr>
            <w:tcW w:w="675" w:type="dxa"/>
            <w:tcBorders>
              <w:top w:val="single" w:sz="4" w:space="0" w:color="000000"/>
              <w:left w:val="single" w:sz="4" w:space="0" w:color="000000"/>
              <w:bottom w:val="single" w:sz="4" w:space="0" w:color="000000"/>
            </w:tcBorders>
          </w:tcPr>
          <w:p w14:paraId="0B3C9239"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2DC244D0"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39.</w:t>
            </w:r>
            <w:r w:rsidRPr="00745695">
              <w:rPr>
                <w:rFonts w:ascii="Calibri" w:hAnsi="Calibri" w:cs="Calibri"/>
                <w:sz w:val="24"/>
                <w:szCs w:val="24"/>
              </w:rPr>
              <w:t xml:space="preserve"> Лексико-граматичні вправи на заповнення пропусків, словотворення, вживання залежних прийменників, визначення термінів, множинний вибір. Виконання письмових вправ згідно встановлених правил написання есе, статті, доповіді, огляду. Обговорення в малих групах.</w:t>
            </w:r>
          </w:p>
          <w:p w14:paraId="10D6AA92"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 W</w:t>
            </w:r>
            <w:r w:rsidRPr="00745695">
              <w:rPr>
                <w:rFonts w:ascii="Calibri" w:hAnsi="Calibri" w:cs="Calibri"/>
                <w:sz w:val="24"/>
                <w:szCs w:val="24"/>
                <w:lang w:val="en-US"/>
              </w:rPr>
              <w:t>orkbook</w:t>
            </w:r>
            <w:r w:rsidRPr="00745695">
              <w:rPr>
                <w:rFonts w:ascii="Calibri" w:hAnsi="Calibri" w:cs="Calibri"/>
                <w:sz w:val="24"/>
                <w:szCs w:val="24"/>
              </w:rPr>
              <w:t xml:space="preserve">  впр. 1-9, с. 58-59;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вп</w:t>
            </w:r>
            <w:r w:rsidRPr="00745695">
              <w:rPr>
                <w:rFonts w:ascii="Calibri" w:hAnsi="Calibri" w:cs="Calibri"/>
                <w:sz w:val="24"/>
                <w:szCs w:val="24"/>
                <w:lang w:val="en-US"/>
              </w:rPr>
              <w:t>p</w:t>
            </w:r>
            <w:r w:rsidRPr="00745695">
              <w:rPr>
                <w:rFonts w:ascii="Calibri" w:hAnsi="Calibri" w:cs="Calibri"/>
                <w:sz w:val="24"/>
                <w:szCs w:val="24"/>
              </w:rPr>
              <w:t>.1-5, с.134-135.</w:t>
            </w:r>
          </w:p>
          <w:p w14:paraId="165A4FB3"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 xml:space="preserve">Student's book </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 xml:space="preserve">.134-135. </w:t>
            </w:r>
            <w:r w:rsidRPr="00745695">
              <w:rPr>
                <w:rFonts w:ascii="Calibri" w:hAnsi="Calibri" w:cs="Calibri"/>
                <w:sz w:val="24"/>
                <w:szCs w:val="24"/>
                <w:lang w:val="en-US"/>
              </w:rPr>
              <w:t>[4, c.120-129]</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1B04365"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02164A78"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113FEBF6" w14:textId="77777777" w:rsidTr="006B391C">
        <w:tc>
          <w:tcPr>
            <w:tcW w:w="675" w:type="dxa"/>
            <w:tcBorders>
              <w:top w:val="single" w:sz="4" w:space="0" w:color="000000"/>
              <w:left w:val="single" w:sz="4" w:space="0" w:color="000000"/>
              <w:bottom w:val="single" w:sz="4" w:space="0" w:color="000000"/>
            </w:tcBorders>
          </w:tcPr>
          <w:p w14:paraId="50377DE3"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7BE54BB9" w14:textId="77777777" w:rsidR="00555CBF" w:rsidRPr="00745695" w:rsidRDefault="00555CBF" w:rsidP="006B391C">
            <w:pPr>
              <w:spacing w:line="240" w:lineRule="auto"/>
              <w:jc w:val="both"/>
              <w:rPr>
                <w:rFonts w:ascii="Calibri" w:hAnsi="Calibri" w:cs="Calibri"/>
                <w:sz w:val="24"/>
                <w:szCs w:val="24"/>
                <w:u w:val="single"/>
                <w:lang w:val="en-US"/>
              </w:rPr>
            </w:pPr>
            <w:r w:rsidRPr="00745695">
              <w:rPr>
                <w:rFonts w:ascii="Calibri" w:hAnsi="Calibri" w:cs="Calibri"/>
                <w:sz w:val="24"/>
                <w:szCs w:val="24"/>
                <w:u w:val="single"/>
              </w:rPr>
              <w:t xml:space="preserve">Практичне заняття 40. </w:t>
            </w:r>
            <w:r w:rsidRPr="00745695">
              <w:rPr>
                <w:rFonts w:ascii="Calibri" w:hAnsi="Calibri" w:cs="Calibri"/>
                <w:sz w:val="24"/>
                <w:szCs w:val="24"/>
              </w:rPr>
              <w:t>Лексико-граматичний тест на перевірку засвоєння матеріалу теми (Розділ 6). Перевірка та аналіз тесту.</w:t>
            </w:r>
          </w:p>
        </w:tc>
        <w:tc>
          <w:tcPr>
            <w:tcW w:w="1560" w:type="dxa"/>
            <w:tcBorders>
              <w:top w:val="single" w:sz="4" w:space="0" w:color="auto"/>
              <w:left w:val="single" w:sz="4" w:space="0" w:color="auto"/>
              <w:bottom w:val="single" w:sz="4" w:space="0" w:color="auto"/>
              <w:right w:val="single" w:sz="4" w:space="0" w:color="auto"/>
            </w:tcBorders>
            <w:vAlign w:val="center"/>
          </w:tcPr>
          <w:p w14:paraId="2696E561"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05EA86BE"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09E1DCDD" w14:textId="77777777" w:rsidTr="006B391C">
        <w:tc>
          <w:tcPr>
            <w:tcW w:w="675" w:type="dxa"/>
            <w:tcBorders>
              <w:top w:val="single" w:sz="4" w:space="0" w:color="000000"/>
              <w:left w:val="single" w:sz="4" w:space="0" w:color="000000"/>
              <w:bottom w:val="single" w:sz="4" w:space="0" w:color="000000"/>
            </w:tcBorders>
          </w:tcPr>
          <w:p w14:paraId="5C4BF40A"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68DDFBE5" w14:textId="77777777" w:rsidR="00555CBF" w:rsidRPr="00745695" w:rsidRDefault="00555CBF" w:rsidP="00F36329">
            <w:pPr>
              <w:spacing w:line="240" w:lineRule="auto"/>
              <w:jc w:val="both"/>
              <w:rPr>
                <w:rFonts w:ascii="Calibri" w:hAnsi="Calibri" w:cs="Calibri"/>
                <w:sz w:val="24"/>
                <w:szCs w:val="24"/>
              </w:rPr>
            </w:pPr>
            <w:r w:rsidRPr="00745695">
              <w:rPr>
                <w:rFonts w:ascii="Calibri" w:hAnsi="Calibri" w:cs="Calibri"/>
                <w:sz w:val="24"/>
                <w:szCs w:val="24"/>
                <w:u w:val="single"/>
              </w:rPr>
              <w:t xml:space="preserve">Практичне заняття 41. </w:t>
            </w:r>
            <w:r w:rsidRPr="00745695">
              <w:rPr>
                <w:rFonts w:ascii="Calibri" w:hAnsi="Calibri" w:cs="Calibri"/>
                <w:sz w:val="24"/>
                <w:szCs w:val="24"/>
              </w:rPr>
              <w:t xml:space="preserve">Перегляд та обговорення відео з </w:t>
            </w:r>
            <w:r w:rsidRPr="00745695">
              <w:rPr>
                <w:rFonts w:ascii="Calibri" w:hAnsi="Calibri" w:cs="Calibri"/>
                <w:sz w:val="24"/>
                <w:szCs w:val="24"/>
                <w:lang w:val="en-US"/>
              </w:rPr>
              <w:t>TED</w:t>
            </w:r>
            <w:r w:rsidRPr="00745695">
              <w:rPr>
                <w:rFonts w:ascii="Calibri" w:hAnsi="Calibri" w:cs="Calibri"/>
                <w:sz w:val="24"/>
                <w:szCs w:val="24"/>
              </w:rPr>
              <w:t xml:space="preserve"> </w:t>
            </w:r>
            <w:r w:rsidRPr="00745695">
              <w:rPr>
                <w:rFonts w:ascii="Calibri" w:hAnsi="Calibri" w:cs="Calibri"/>
                <w:sz w:val="24"/>
                <w:szCs w:val="24"/>
                <w:lang w:val="en-US"/>
              </w:rPr>
              <w:t>talks</w:t>
            </w:r>
            <w:r w:rsidRPr="00745695">
              <w:rPr>
                <w:rFonts w:ascii="Calibri" w:hAnsi="Calibri" w:cs="Calibri"/>
                <w:sz w:val="24"/>
                <w:szCs w:val="24"/>
              </w:rPr>
              <w:t xml:space="preserve"> “</w:t>
            </w:r>
            <w:r w:rsidRPr="00745695">
              <w:rPr>
                <w:rFonts w:ascii="Calibri" w:hAnsi="Calibri" w:cs="Calibri"/>
                <w:sz w:val="24"/>
                <w:szCs w:val="24"/>
                <w:lang w:val="en-US"/>
              </w:rPr>
              <w:t>How</w:t>
            </w:r>
            <w:r w:rsidRPr="00745695">
              <w:rPr>
                <w:rFonts w:ascii="Calibri" w:hAnsi="Calibri" w:cs="Calibri"/>
                <w:sz w:val="24"/>
                <w:szCs w:val="24"/>
              </w:rPr>
              <w:t xml:space="preserve"> </w:t>
            </w:r>
            <w:r w:rsidRPr="00745695">
              <w:rPr>
                <w:rFonts w:ascii="Calibri" w:hAnsi="Calibri" w:cs="Calibri"/>
                <w:sz w:val="24"/>
                <w:szCs w:val="24"/>
                <w:lang w:val="en-US"/>
              </w:rPr>
              <w:t>to</w:t>
            </w:r>
            <w:r w:rsidRPr="00745695">
              <w:rPr>
                <w:rFonts w:ascii="Calibri" w:hAnsi="Calibri" w:cs="Calibri"/>
                <w:sz w:val="24"/>
                <w:szCs w:val="24"/>
              </w:rPr>
              <w:t xml:space="preserve"> </w:t>
            </w:r>
            <w:r w:rsidRPr="00745695">
              <w:rPr>
                <w:rFonts w:ascii="Calibri" w:hAnsi="Calibri" w:cs="Calibri"/>
                <w:sz w:val="24"/>
                <w:szCs w:val="24"/>
                <w:lang w:val="en-US"/>
              </w:rPr>
              <w:t>make</w:t>
            </w:r>
            <w:r w:rsidRPr="00745695">
              <w:rPr>
                <w:rFonts w:ascii="Calibri" w:hAnsi="Calibri" w:cs="Calibri"/>
                <w:sz w:val="24"/>
                <w:szCs w:val="24"/>
              </w:rPr>
              <w:t xml:space="preserve"> </w:t>
            </w:r>
            <w:r w:rsidRPr="00745695">
              <w:rPr>
                <w:rFonts w:ascii="Calibri" w:hAnsi="Calibri" w:cs="Calibri"/>
                <w:sz w:val="24"/>
                <w:szCs w:val="24"/>
                <w:lang w:val="en-US"/>
              </w:rPr>
              <w:t>faster</w:t>
            </w:r>
            <w:r w:rsidRPr="00745695">
              <w:rPr>
                <w:rFonts w:ascii="Calibri" w:hAnsi="Calibri" w:cs="Calibri"/>
                <w:sz w:val="24"/>
                <w:szCs w:val="24"/>
              </w:rPr>
              <w:t xml:space="preserve"> </w:t>
            </w:r>
            <w:r w:rsidRPr="00745695">
              <w:rPr>
                <w:rFonts w:ascii="Calibri" w:hAnsi="Calibri" w:cs="Calibri"/>
                <w:sz w:val="24"/>
                <w:szCs w:val="24"/>
                <w:lang w:val="en-US"/>
              </w:rPr>
              <w:t>decisions</w:t>
            </w:r>
            <w:r w:rsidRPr="00745695">
              <w:rPr>
                <w:rFonts w:ascii="Calibri" w:hAnsi="Calibri" w:cs="Calibri"/>
                <w:sz w:val="24"/>
                <w:szCs w:val="24"/>
              </w:rPr>
              <w:t>”. Аналіз цитат на дотичну тему. Монологічне та діалогічне мовлення. Виконання вправ на засвоєння нових слів.</w:t>
            </w:r>
          </w:p>
          <w:p w14:paraId="27157F59" w14:textId="77777777" w:rsidR="00555CBF" w:rsidRPr="00745695" w:rsidRDefault="00555CBF" w:rsidP="00F36329">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 xml:space="preserve">TED talks </w:t>
            </w:r>
            <w:r w:rsidRPr="00745695">
              <w:rPr>
                <w:rFonts w:ascii="Calibri" w:hAnsi="Calibri" w:cs="Calibri"/>
                <w:sz w:val="24"/>
                <w:szCs w:val="24"/>
              </w:rPr>
              <w:t>відео.</w:t>
            </w:r>
          </w:p>
          <w:p w14:paraId="7EC3362C" w14:textId="77777777" w:rsidR="00555CBF" w:rsidRPr="00745695" w:rsidRDefault="00555CBF" w:rsidP="00F36329">
            <w:pPr>
              <w:spacing w:line="240" w:lineRule="auto"/>
              <w:jc w:val="both"/>
              <w:rPr>
                <w:rFonts w:ascii="Calibri" w:hAnsi="Calibri" w:cs="Calibri"/>
                <w:sz w:val="24"/>
                <w:szCs w:val="24"/>
                <w:u w:val="single"/>
                <w:lang w:val="en-US"/>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w:t>
            </w:r>
            <w:r w:rsidRPr="00745695">
              <w:rPr>
                <w:rFonts w:ascii="Calibri" w:hAnsi="Calibri" w:cs="Calibri"/>
                <w:sz w:val="24"/>
                <w:szCs w:val="24"/>
                <w:lang w:val="en-US"/>
              </w:rPr>
              <w:t>p.136-137.</w:t>
            </w:r>
          </w:p>
        </w:tc>
        <w:tc>
          <w:tcPr>
            <w:tcW w:w="1560" w:type="dxa"/>
            <w:tcBorders>
              <w:top w:val="single" w:sz="4" w:space="0" w:color="auto"/>
              <w:left w:val="single" w:sz="4" w:space="0" w:color="auto"/>
              <w:bottom w:val="single" w:sz="4" w:space="0" w:color="auto"/>
              <w:right w:val="single" w:sz="4" w:space="0" w:color="auto"/>
            </w:tcBorders>
            <w:vAlign w:val="center"/>
          </w:tcPr>
          <w:p w14:paraId="220222B5"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46FA42CF"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664E6548" w14:textId="77777777" w:rsidTr="006B391C">
        <w:tc>
          <w:tcPr>
            <w:tcW w:w="675" w:type="dxa"/>
            <w:tcBorders>
              <w:top w:val="single" w:sz="4" w:space="0" w:color="000000"/>
              <w:left w:val="single" w:sz="4" w:space="0" w:color="000000"/>
              <w:bottom w:val="single" w:sz="4" w:space="0" w:color="000000"/>
            </w:tcBorders>
          </w:tcPr>
          <w:p w14:paraId="38E2BFB6"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6DE17026"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b/>
                <w:sz w:val="24"/>
                <w:szCs w:val="24"/>
              </w:rPr>
              <w:t xml:space="preserve">Розділ 7. </w:t>
            </w:r>
            <w:r w:rsidRPr="00745695">
              <w:rPr>
                <w:rFonts w:ascii="Calibri" w:hAnsi="Calibri" w:cs="Calibri"/>
                <w:sz w:val="24"/>
                <w:szCs w:val="24"/>
                <w:lang w:val="en-US"/>
              </w:rPr>
              <w:t>Health</w:t>
            </w:r>
            <w:r w:rsidRPr="00745695">
              <w:rPr>
                <w:rFonts w:ascii="Calibri" w:hAnsi="Calibri" w:cs="Calibri"/>
                <w:sz w:val="24"/>
                <w:szCs w:val="24"/>
              </w:rPr>
              <w:t xml:space="preserve">, </w:t>
            </w:r>
            <w:r w:rsidRPr="00745695">
              <w:rPr>
                <w:rFonts w:ascii="Calibri" w:hAnsi="Calibri" w:cs="Calibri"/>
                <w:sz w:val="24"/>
                <w:szCs w:val="24"/>
                <w:lang w:val="en-US"/>
              </w:rPr>
              <w:t>medicine</w:t>
            </w:r>
            <w:r w:rsidRPr="00745695">
              <w:rPr>
                <w:rFonts w:ascii="Calibri" w:hAnsi="Calibri" w:cs="Calibri"/>
                <w:sz w:val="24"/>
                <w:szCs w:val="24"/>
              </w:rPr>
              <w:t xml:space="preserve">, </w:t>
            </w:r>
            <w:r w:rsidRPr="00745695">
              <w:rPr>
                <w:rFonts w:ascii="Calibri" w:hAnsi="Calibri" w:cs="Calibri"/>
                <w:sz w:val="24"/>
                <w:szCs w:val="24"/>
                <w:lang w:val="en-US"/>
              </w:rPr>
              <w:t>sport</w:t>
            </w:r>
            <w:r w:rsidRPr="00745695">
              <w:rPr>
                <w:rFonts w:ascii="Calibri" w:hAnsi="Calibri" w:cs="Calibri"/>
                <w:sz w:val="24"/>
                <w:szCs w:val="24"/>
              </w:rPr>
              <w:t xml:space="preserve"> / Здоров’я, медицина, спорт.</w:t>
            </w:r>
          </w:p>
          <w:p w14:paraId="7C984322"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 xml:space="preserve">Тема 7.1. </w:t>
            </w:r>
            <w:r w:rsidRPr="00745695">
              <w:rPr>
                <w:rFonts w:ascii="Calibri" w:hAnsi="Calibri" w:cs="Calibri"/>
                <w:sz w:val="24"/>
                <w:szCs w:val="24"/>
                <w:lang w:val="de-AT"/>
              </w:rPr>
              <w:t>Fit</w:t>
            </w:r>
            <w:r w:rsidRPr="00745695">
              <w:rPr>
                <w:rFonts w:ascii="Calibri" w:hAnsi="Calibri" w:cs="Calibri"/>
                <w:sz w:val="24"/>
                <w:szCs w:val="24"/>
              </w:rPr>
              <w:t xml:space="preserve"> </w:t>
            </w:r>
            <w:r w:rsidRPr="00745695">
              <w:rPr>
                <w:rFonts w:ascii="Calibri" w:hAnsi="Calibri" w:cs="Calibri"/>
                <w:sz w:val="24"/>
                <w:szCs w:val="24"/>
                <w:lang w:val="de-AT"/>
              </w:rPr>
              <w:t>for</w:t>
            </w:r>
            <w:r w:rsidRPr="00745695">
              <w:rPr>
                <w:rFonts w:ascii="Calibri" w:hAnsi="Calibri" w:cs="Calibri"/>
                <w:sz w:val="24"/>
                <w:szCs w:val="24"/>
              </w:rPr>
              <w:t xml:space="preserve"> </w:t>
            </w:r>
            <w:r w:rsidRPr="00745695">
              <w:rPr>
                <w:rFonts w:ascii="Calibri" w:hAnsi="Calibri" w:cs="Calibri"/>
                <w:sz w:val="24"/>
                <w:szCs w:val="24"/>
                <w:lang w:val="de-AT"/>
              </w:rPr>
              <w:t>Life</w:t>
            </w:r>
            <w:r w:rsidRPr="00745695">
              <w:rPr>
                <w:rFonts w:ascii="Calibri" w:hAnsi="Calibri" w:cs="Calibri"/>
                <w:sz w:val="24"/>
                <w:szCs w:val="24"/>
              </w:rPr>
              <w:t xml:space="preserve"> / Загартований для життя.</w:t>
            </w:r>
          </w:p>
          <w:p w14:paraId="78546DC1"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42.</w:t>
            </w:r>
            <w:r w:rsidRPr="00745695">
              <w:rPr>
                <w:rFonts w:ascii="Calibri" w:hAnsi="Calibri" w:cs="Calibri"/>
                <w:sz w:val="24"/>
                <w:szCs w:val="24"/>
              </w:rPr>
              <w:t xml:space="preserve"> Вступне заняття. Опис тематичних картинок, прослуховування тексту с. 145, впр. 3. Відповіді на питання, тлумачення цитат. Монологічне та діалогічне мовлення. Обговорення проблем здоров’я. </w:t>
            </w:r>
          </w:p>
          <w:p w14:paraId="5A036F6F"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 xml:space="preserve">book </w:t>
            </w:r>
            <w:r w:rsidRPr="00745695">
              <w:rPr>
                <w:rFonts w:ascii="Calibri" w:hAnsi="Calibri" w:cs="Calibri"/>
                <w:sz w:val="24"/>
                <w:szCs w:val="24"/>
              </w:rPr>
              <w:t xml:space="preserve"> с.145, впр. 4.</w:t>
            </w:r>
          </w:p>
          <w:p w14:paraId="50D6EBEF"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w:t>
            </w:r>
            <w:r w:rsidRPr="00745695">
              <w:rPr>
                <w:rFonts w:ascii="Calibri" w:hAnsi="Calibri" w:cs="Calibri"/>
                <w:sz w:val="24"/>
                <w:szCs w:val="24"/>
                <w:lang w:val="en-US"/>
              </w:rPr>
              <w:t xml:space="preserve"> c</w:t>
            </w:r>
            <w:r w:rsidRPr="00745695">
              <w:rPr>
                <w:rFonts w:ascii="Calibri" w:hAnsi="Calibri" w:cs="Calibri"/>
                <w:sz w:val="24"/>
                <w:szCs w:val="24"/>
              </w:rPr>
              <w:t>.</w:t>
            </w:r>
            <w:r w:rsidRPr="00745695">
              <w:rPr>
                <w:rFonts w:ascii="Calibri" w:hAnsi="Calibri" w:cs="Calibri"/>
                <w:sz w:val="24"/>
                <w:szCs w:val="24"/>
                <w:lang w:val="en-US"/>
              </w:rPr>
              <w:t>1</w:t>
            </w:r>
            <w:r w:rsidRPr="00745695">
              <w:rPr>
                <w:rFonts w:ascii="Calibri" w:hAnsi="Calibri" w:cs="Calibri"/>
                <w:sz w:val="24"/>
                <w:szCs w:val="24"/>
              </w:rPr>
              <w:t>46-147</w:t>
            </w:r>
            <w:r w:rsidRPr="00745695">
              <w:rPr>
                <w:rFonts w:ascii="Calibri" w:hAnsi="Calibri" w:cs="Calibri"/>
                <w:sz w:val="24"/>
                <w:szCs w:val="24"/>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60261E44"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31640CDE"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043C59A2" w14:textId="77777777" w:rsidTr="009B02A7">
        <w:trPr>
          <w:trHeight w:val="3253"/>
        </w:trPr>
        <w:tc>
          <w:tcPr>
            <w:tcW w:w="675" w:type="dxa"/>
            <w:tcBorders>
              <w:top w:val="single" w:sz="4" w:space="0" w:color="000000"/>
              <w:left w:val="single" w:sz="4" w:space="0" w:color="000000"/>
              <w:bottom w:val="single" w:sz="4" w:space="0" w:color="000000"/>
            </w:tcBorders>
          </w:tcPr>
          <w:p w14:paraId="689063AE"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064CF2F7" w14:textId="77777777" w:rsidR="00555CBF" w:rsidRPr="00745695" w:rsidRDefault="00555CBF" w:rsidP="006B391C">
            <w:pPr>
              <w:spacing w:line="240" w:lineRule="auto"/>
              <w:jc w:val="both"/>
              <w:rPr>
                <w:rFonts w:ascii="Calibri" w:hAnsi="Calibri" w:cs="Calibri"/>
                <w:spacing w:val="-4"/>
                <w:sz w:val="24"/>
                <w:szCs w:val="24"/>
                <w:u w:val="single"/>
              </w:rPr>
            </w:pPr>
            <w:r w:rsidRPr="00745695">
              <w:rPr>
                <w:rFonts w:ascii="Calibri" w:hAnsi="Calibri" w:cs="Calibri"/>
                <w:spacing w:val="-4"/>
                <w:sz w:val="24"/>
                <w:szCs w:val="24"/>
              </w:rPr>
              <w:t xml:space="preserve">Тема 7.2. </w:t>
            </w:r>
            <w:r w:rsidRPr="00745695">
              <w:rPr>
                <w:rFonts w:ascii="Calibri" w:hAnsi="Calibri" w:cs="Calibri"/>
                <w:spacing w:val="-4"/>
                <w:sz w:val="24"/>
                <w:szCs w:val="24"/>
                <w:lang w:val="de-AT"/>
              </w:rPr>
              <w:t>Eureka</w:t>
            </w:r>
            <w:r w:rsidRPr="00745695">
              <w:rPr>
                <w:rFonts w:ascii="Calibri" w:hAnsi="Calibri" w:cs="Calibri"/>
                <w:spacing w:val="-4"/>
                <w:sz w:val="24"/>
                <w:szCs w:val="24"/>
              </w:rPr>
              <w:t>! / Еврика !</w:t>
            </w:r>
          </w:p>
          <w:p w14:paraId="51119EA8" w14:textId="77777777" w:rsidR="00555CBF" w:rsidRPr="00745695" w:rsidRDefault="00555CBF" w:rsidP="006B391C">
            <w:pPr>
              <w:spacing w:line="240" w:lineRule="auto"/>
              <w:jc w:val="both"/>
              <w:rPr>
                <w:rFonts w:ascii="Calibri" w:hAnsi="Calibri" w:cs="Calibri"/>
                <w:spacing w:val="-4"/>
                <w:sz w:val="24"/>
                <w:szCs w:val="24"/>
              </w:rPr>
            </w:pPr>
            <w:r w:rsidRPr="00745695">
              <w:rPr>
                <w:rFonts w:ascii="Calibri" w:hAnsi="Calibri" w:cs="Calibri"/>
                <w:spacing w:val="-4"/>
                <w:sz w:val="24"/>
                <w:szCs w:val="24"/>
                <w:u w:val="single"/>
              </w:rPr>
              <w:t>Практичне заняття 43.</w:t>
            </w:r>
            <w:r w:rsidRPr="00745695">
              <w:rPr>
                <w:rFonts w:ascii="Calibri" w:hAnsi="Calibri" w:cs="Calibri"/>
                <w:spacing w:val="-4"/>
                <w:sz w:val="24"/>
                <w:szCs w:val="24"/>
              </w:rPr>
              <w:t xml:space="preserve"> Читання та аналіз тексту, опрацювання лексичного матеріалу. Пошук інформації та відповіді на питання. Монологічне та діалогічне мовлення за темою.</w:t>
            </w:r>
          </w:p>
          <w:p w14:paraId="2C008453" w14:textId="77777777" w:rsidR="00555CBF" w:rsidRPr="00745695" w:rsidRDefault="00555CBF" w:rsidP="006B391C">
            <w:pPr>
              <w:spacing w:line="240" w:lineRule="auto"/>
              <w:jc w:val="both"/>
              <w:rPr>
                <w:rFonts w:ascii="Calibri" w:hAnsi="Calibri" w:cs="Calibri"/>
                <w:spacing w:val="-4"/>
                <w:sz w:val="24"/>
                <w:szCs w:val="24"/>
              </w:rPr>
            </w:pPr>
            <w:r w:rsidRPr="00745695">
              <w:rPr>
                <w:rFonts w:ascii="Calibri" w:hAnsi="Calibri" w:cs="Calibri"/>
                <w:spacing w:val="-4"/>
                <w:sz w:val="24"/>
                <w:szCs w:val="24"/>
              </w:rPr>
              <w:t>Література:</w:t>
            </w:r>
            <w:r w:rsidRPr="00745695">
              <w:rPr>
                <w:rFonts w:ascii="Calibri" w:hAnsi="Calibri" w:cs="Calibri"/>
                <w:sz w:val="24"/>
                <w:szCs w:val="24"/>
                <w:lang w:val="en-US"/>
              </w:rPr>
              <w:t xml:space="preserve"> 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 xml:space="preserve">book </w:t>
            </w:r>
            <w:r w:rsidRPr="00745695">
              <w:rPr>
                <w:rFonts w:ascii="Calibri" w:hAnsi="Calibri" w:cs="Calibri"/>
                <w:spacing w:val="-4"/>
                <w:sz w:val="24"/>
                <w:szCs w:val="24"/>
              </w:rPr>
              <w:t xml:space="preserve"> с.146-147</w:t>
            </w:r>
            <w:r w:rsidRPr="00745695">
              <w:rPr>
                <w:rFonts w:ascii="Calibri" w:hAnsi="Calibri" w:cs="Calibri"/>
                <w:spacing w:val="-4"/>
                <w:sz w:val="24"/>
                <w:szCs w:val="24"/>
                <w:lang w:val="en-US"/>
              </w:rPr>
              <w:t>,</w:t>
            </w:r>
            <w:r w:rsidRPr="00745695">
              <w:rPr>
                <w:rFonts w:ascii="Calibri" w:hAnsi="Calibri" w:cs="Calibri"/>
                <w:spacing w:val="-4"/>
                <w:sz w:val="24"/>
                <w:szCs w:val="24"/>
              </w:rPr>
              <w:t xml:space="preserve"> </w:t>
            </w:r>
            <w:r w:rsidRPr="00745695">
              <w:rPr>
                <w:rFonts w:ascii="Calibri" w:hAnsi="Calibri" w:cs="Calibri"/>
                <w:spacing w:val="-4"/>
                <w:sz w:val="24"/>
                <w:szCs w:val="24"/>
                <w:lang w:val="en-US"/>
              </w:rPr>
              <w:t xml:space="preserve"> </w:t>
            </w:r>
            <w:r w:rsidRPr="00745695">
              <w:rPr>
                <w:rFonts w:ascii="Calibri" w:hAnsi="Calibri" w:cs="Calibri"/>
                <w:spacing w:val="-4"/>
                <w:sz w:val="24"/>
                <w:szCs w:val="24"/>
              </w:rPr>
              <w:t>впр 1-4.</w:t>
            </w:r>
          </w:p>
          <w:p w14:paraId="2AE13035"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pacing w:val="-4"/>
                <w:sz w:val="24"/>
                <w:szCs w:val="24"/>
              </w:rPr>
              <w:t xml:space="preserve">СРС. </w:t>
            </w:r>
            <w:r w:rsidRPr="00745695">
              <w:rPr>
                <w:rFonts w:ascii="Calibri" w:hAnsi="Calibri" w:cs="Calibri"/>
                <w:spacing w:val="-4"/>
                <w:sz w:val="24"/>
                <w:szCs w:val="24"/>
                <w:lang w:val="en-US"/>
              </w:rPr>
              <w:t>Student</w:t>
            </w:r>
            <w:r w:rsidRPr="00745695">
              <w:rPr>
                <w:rFonts w:ascii="Calibri" w:hAnsi="Calibri" w:cs="Calibri"/>
                <w:spacing w:val="-4"/>
                <w:sz w:val="24"/>
                <w:szCs w:val="24"/>
              </w:rPr>
              <w:t>’</w:t>
            </w:r>
            <w:r w:rsidRPr="00745695">
              <w:rPr>
                <w:rFonts w:ascii="Calibri" w:hAnsi="Calibri" w:cs="Calibri"/>
                <w:spacing w:val="-4"/>
                <w:sz w:val="24"/>
                <w:szCs w:val="24"/>
                <w:lang w:val="en-US"/>
              </w:rPr>
              <w:t>s</w:t>
            </w:r>
            <w:r w:rsidRPr="00745695">
              <w:rPr>
                <w:rFonts w:ascii="Calibri" w:hAnsi="Calibri" w:cs="Calibri"/>
                <w:spacing w:val="-4"/>
                <w:sz w:val="24"/>
                <w:szCs w:val="24"/>
              </w:rPr>
              <w:t xml:space="preserve"> </w:t>
            </w:r>
            <w:r w:rsidRPr="00745695">
              <w:rPr>
                <w:rFonts w:ascii="Calibri" w:hAnsi="Calibri" w:cs="Calibri"/>
                <w:spacing w:val="-4"/>
                <w:sz w:val="24"/>
                <w:szCs w:val="24"/>
                <w:lang w:val="en-US"/>
              </w:rPr>
              <w:t>book</w:t>
            </w:r>
            <w:r w:rsidRPr="00D36031">
              <w:rPr>
                <w:rFonts w:ascii="Calibri" w:hAnsi="Calibri" w:cs="Calibri"/>
                <w:spacing w:val="-4"/>
                <w:sz w:val="24"/>
                <w:szCs w:val="24"/>
                <w:lang w:val="ru-RU"/>
              </w:rPr>
              <w:t xml:space="preserve"> </w:t>
            </w:r>
            <w:r w:rsidRPr="00745695">
              <w:rPr>
                <w:rFonts w:ascii="Calibri" w:hAnsi="Calibri" w:cs="Calibri"/>
                <w:spacing w:val="-4"/>
                <w:sz w:val="24"/>
                <w:szCs w:val="24"/>
              </w:rPr>
              <w:t xml:space="preserve"> с. 148-149</w:t>
            </w:r>
            <w:r w:rsidRPr="00D36031">
              <w:rPr>
                <w:rFonts w:ascii="Calibri" w:hAnsi="Calibri" w:cs="Calibri"/>
                <w:spacing w:val="-4"/>
                <w:sz w:val="24"/>
                <w:szCs w:val="24"/>
                <w:lang w:val="ru-RU"/>
              </w:rPr>
              <w:t>.</w:t>
            </w:r>
            <w:r w:rsidRPr="00745695">
              <w:rPr>
                <w:rFonts w:ascii="Calibri" w:hAnsi="Calibri" w:cs="Calibri"/>
                <w:spacing w:val="-4"/>
                <w:sz w:val="24"/>
                <w:szCs w:val="24"/>
              </w:rPr>
              <w:t xml:space="preserve"> [5, 128-130].</w:t>
            </w:r>
          </w:p>
          <w:p w14:paraId="1C0322BE"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Словосполучення, тематичні групи слів  с. 148-149, впр. 1-6. Аудіювання с.152, впр. 1. Прослуховування інформації, заповнення пропусків у тематичному тексті. </w:t>
            </w:r>
          </w:p>
          <w:p w14:paraId="3F58A36C"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 </w:t>
            </w:r>
            <w:r w:rsidRPr="00745695">
              <w:rPr>
                <w:rFonts w:ascii="Calibri" w:hAnsi="Calibri" w:cs="Calibri"/>
                <w:sz w:val="24"/>
                <w:szCs w:val="24"/>
              </w:rPr>
              <w:t xml:space="preserve"> с. 148-149</w:t>
            </w:r>
            <w:r w:rsidRPr="00745695">
              <w:rPr>
                <w:rFonts w:ascii="Calibri" w:hAnsi="Calibri" w:cs="Calibri"/>
                <w:sz w:val="24"/>
                <w:szCs w:val="24"/>
                <w:lang w:val="en-US"/>
              </w:rPr>
              <w:t>.</w:t>
            </w:r>
          </w:p>
          <w:p w14:paraId="46823C41"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w:t>
            </w:r>
            <w:r w:rsidRPr="00745695">
              <w:rPr>
                <w:rFonts w:ascii="Calibri" w:hAnsi="Calibri" w:cs="Calibri"/>
                <w:sz w:val="24"/>
                <w:szCs w:val="24"/>
                <w:lang w:val="en-US"/>
              </w:rPr>
              <w:t xml:space="preserve"> </w:t>
            </w:r>
            <w:r w:rsidRPr="00745695">
              <w:rPr>
                <w:rFonts w:ascii="Calibri" w:hAnsi="Calibri" w:cs="Calibri"/>
                <w:sz w:val="24"/>
                <w:szCs w:val="24"/>
              </w:rPr>
              <w:t xml:space="preserve">с. 150. </w:t>
            </w:r>
            <w:r w:rsidRPr="00745695">
              <w:rPr>
                <w:rFonts w:ascii="Calibri" w:hAnsi="Calibri" w:cs="Calibri"/>
                <w:sz w:val="24"/>
                <w:szCs w:val="24"/>
                <w:lang w:val="en-US"/>
              </w:rPr>
              <w:t>[10, c.149-153]</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0D4E512C"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108CCA5F"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570A29B5" w14:textId="77777777" w:rsidTr="006B391C">
        <w:tc>
          <w:tcPr>
            <w:tcW w:w="675" w:type="dxa"/>
            <w:tcBorders>
              <w:top w:val="single" w:sz="4" w:space="0" w:color="000000"/>
              <w:left w:val="single" w:sz="4" w:space="0" w:color="000000"/>
              <w:bottom w:val="single" w:sz="4" w:space="0" w:color="000000"/>
            </w:tcBorders>
          </w:tcPr>
          <w:p w14:paraId="1A475B65"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lang w:val="en-US"/>
              </w:rPr>
            </w:pPr>
          </w:p>
        </w:tc>
        <w:tc>
          <w:tcPr>
            <w:tcW w:w="7943" w:type="dxa"/>
            <w:tcBorders>
              <w:top w:val="single" w:sz="4" w:space="0" w:color="000000"/>
              <w:left w:val="single" w:sz="4" w:space="0" w:color="000000"/>
              <w:bottom w:val="single" w:sz="4" w:space="0" w:color="000000"/>
              <w:right w:val="single" w:sz="4" w:space="0" w:color="auto"/>
            </w:tcBorders>
          </w:tcPr>
          <w:p w14:paraId="3E89E65E"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44.</w:t>
            </w:r>
            <w:r w:rsidRPr="00745695">
              <w:rPr>
                <w:rFonts w:ascii="Calibri" w:hAnsi="Calibri" w:cs="Calibri"/>
                <w:sz w:val="24"/>
                <w:szCs w:val="24"/>
              </w:rPr>
              <w:t xml:space="preserve"> Вільні та стійкі словосполучення, множинний вибір  с.150,  впр. 7, 10. Діалогічне мовлення. Призначення та відмова від зустрічі – с.151, впр. 12. Обговорення картинок, важливість заняття спортом, дотримання здорового способу життя – </w:t>
            </w:r>
            <w:r w:rsidRPr="00745695">
              <w:rPr>
                <w:rFonts w:ascii="Calibri" w:hAnsi="Calibri" w:cs="Calibri"/>
                <w:sz w:val="24"/>
                <w:szCs w:val="24"/>
                <w:lang w:val="en-US"/>
              </w:rPr>
              <w:t>c</w:t>
            </w:r>
            <w:r w:rsidRPr="00745695">
              <w:rPr>
                <w:rFonts w:ascii="Calibri" w:hAnsi="Calibri" w:cs="Calibri"/>
                <w:sz w:val="24"/>
                <w:szCs w:val="24"/>
              </w:rPr>
              <w:t>.153, впр. 4.</w:t>
            </w:r>
          </w:p>
          <w:p w14:paraId="4B577239" w14:textId="77777777" w:rsidR="00555CBF" w:rsidRPr="00745695" w:rsidRDefault="00555CBF" w:rsidP="00A077B3">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w:t>
            </w:r>
            <w:r w:rsidRPr="00745695">
              <w:rPr>
                <w:rFonts w:ascii="Calibri" w:hAnsi="Calibri" w:cs="Calibri"/>
                <w:sz w:val="24"/>
                <w:szCs w:val="24"/>
              </w:rPr>
              <w:t xml:space="preserve">  с.150</w:t>
            </w:r>
            <w:r w:rsidRPr="00745695">
              <w:rPr>
                <w:rFonts w:ascii="Calibri" w:hAnsi="Calibri" w:cs="Calibri"/>
                <w:sz w:val="24"/>
                <w:szCs w:val="24"/>
                <w:lang w:val="en-US"/>
              </w:rPr>
              <w:t>-151,</w:t>
            </w:r>
            <w:r w:rsidRPr="00745695">
              <w:rPr>
                <w:rFonts w:ascii="Calibri" w:hAnsi="Calibri" w:cs="Calibri"/>
                <w:sz w:val="24"/>
                <w:szCs w:val="24"/>
              </w:rPr>
              <w:t xml:space="preserve"> 153.</w:t>
            </w:r>
          </w:p>
        </w:tc>
        <w:tc>
          <w:tcPr>
            <w:tcW w:w="1560" w:type="dxa"/>
            <w:tcBorders>
              <w:top w:val="single" w:sz="4" w:space="0" w:color="auto"/>
              <w:left w:val="single" w:sz="4" w:space="0" w:color="auto"/>
              <w:bottom w:val="single" w:sz="4" w:space="0" w:color="auto"/>
              <w:right w:val="single" w:sz="4" w:space="0" w:color="auto"/>
            </w:tcBorders>
            <w:vAlign w:val="center"/>
          </w:tcPr>
          <w:p w14:paraId="74C5D8E2"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651E50AF"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61145967" w14:textId="77777777" w:rsidTr="006B391C">
        <w:tc>
          <w:tcPr>
            <w:tcW w:w="675" w:type="dxa"/>
            <w:tcBorders>
              <w:top w:val="single" w:sz="4" w:space="0" w:color="000000"/>
              <w:left w:val="single" w:sz="4" w:space="0" w:color="000000"/>
              <w:bottom w:val="single" w:sz="4" w:space="0" w:color="000000"/>
            </w:tcBorders>
          </w:tcPr>
          <w:p w14:paraId="3BEEE051"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56205BEA"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45.</w:t>
            </w:r>
            <w:r w:rsidRPr="00745695">
              <w:rPr>
                <w:rFonts w:ascii="Calibri" w:hAnsi="Calibri" w:cs="Calibri"/>
                <w:sz w:val="24"/>
                <w:szCs w:val="24"/>
              </w:rPr>
              <w:t xml:space="preserve"> Ідіоми, фразові дієслова “ </w:t>
            </w:r>
            <w:r w:rsidRPr="00745695">
              <w:rPr>
                <w:rFonts w:ascii="Calibri" w:hAnsi="Calibri" w:cs="Calibri"/>
                <w:sz w:val="24"/>
                <w:szCs w:val="24"/>
                <w:lang w:val="de-AT"/>
              </w:rPr>
              <w:t>clear</w:t>
            </w:r>
            <w:r w:rsidRPr="00745695">
              <w:rPr>
                <w:rFonts w:ascii="Calibri" w:hAnsi="Calibri" w:cs="Calibri"/>
                <w:sz w:val="24"/>
                <w:szCs w:val="24"/>
              </w:rPr>
              <w:t xml:space="preserve">, </w:t>
            </w:r>
            <w:r w:rsidRPr="00745695">
              <w:rPr>
                <w:rFonts w:ascii="Calibri" w:hAnsi="Calibri" w:cs="Calibri"/>
                <w:sz w:val="24"/>
                <w:szCs w:val="24"/>
                <w:lang w:val="de-AT"/>
              </w:rPr>
              <w:t>hold</w:t>
            </w:r>
            <w:r w:rsidRPr="00745695">
              <w:rPr>
                <w:rFonts w:ascii="Calibri" w:hAnsi="Calibri" w:cs="Calibri"/>
                <w:sz w:val="24"/>
                <w:szCs w:val="24"/>
              </w:rPr>
              <w:t>” с. 150-151, впр. 8,9,11. Обговорення проблем пов’язаних із захворюваннями та їх лікуванням. Аудіювання с. 152 впр. 2. Прослуховування інформації, завдання на множинний вибір. Монологічне та діалогічне мовлення за темою уроку.</w:t>
            </w:r>
          </w:p>
          <w:p w14:paraId="32730DB4"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Література:</w:t>
            </w:r>
            <w:r w:rsidRPr="00745695">
              <w:rPr>
                <w:rFonts w:ascii="Calibri" w:hAnsi="Calibri" w:cs="Calibri"/>
                <w:sz w:val="24"/>
                <w:szCs w:val="24"/>
                <w:lang w:val="en-US"/>
              </w:rPr>
              <w:t xml:space="preserve"> Student’s book</w:t>
            </w:r>
            <w:r w:rsidRPr="00745695">
              <w:rPr>
                <w:rFonts w:ascii="Calibri" w:hAnsi="Calibri" w:cs="Calibri"/>
                <w:sz w:val="24"/>
                <w:szCs w:val="24"/>
              </w:rPr>
              <w:t xml:space="preserve">  с.150-15</w:t>
            </w:r>
            <w:r w:rsidRPr="00745695">
              <w:rPr>
                <w:rFonts w:ascii="Calibri" w:hAnsi="Calibri" w:cs="Calibri"/>
                <w:sz w:val="24"/>
                <w:szCs w:val="24"/>
                <w:lang w:val="en-US"/>
              </w:rPr>
              <w:t>1</w:t>
            </w:r>
            <w:r w:rsidRPr="00745695">
              <w:rPr>
                <w:rFonts w:ascii="Calibri" w:hAnsi="Calibri" w:cs="Calibri"/>
                <w:sz w:val="24"/>
                <w:szCs w:val="24"/>
              </w:rPr>
              <w:t>, впр. 8</w:t>
            </w:r>
            <w:r w:rsidRPr="00745695">
              <w:rPr>
                <w:rFonts w:ascii="Calibri" w:hAnsi="Calibri" w:cs="Calibri"/>
                <w:sz w:val="24"/>
                <w:szCs w:val="24"/>
                <w:lang w:val="en-US"/>
              </w:rPr>
              <w:t>,9,</w:t>
            </w:r>
            <w:r w:rsidRPr="00745695">
              <w:rPr>
                <w:rFonts w:ascii="Calibri" w:hAnsi="Calibri" w:cs="Calibri"/>
                <w:sz w:val="24"/>
                <w:szCs w:val="24"/>
              </w:rPr>
              <w:t>11.</w:t>
            </w:r>
          </w:p>
          <w:p w14:paraId="02E1893D"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 xml:space="preserve">book </w:t>
            </w:r>
            <w:r w:rsidRPr="00745695">
              <w:rPr>
                <w:rFonts w:ascii="Calibri" w:hAnsi="Calibri" w:cs="Calibri"/>
                <w:sz w:val="24"/>
                <w:szCs w:val="24"/>
              </w:rPr>
              <w:t>с.154-155.</w:t>
            </w:r>
          </w:p>
          <w:p w14:paraId="215A8A48"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[7, c.91]</w:t>
            </w:r>
            <w:r w:rsidRPr="00745695">
              <w:rPr>
                <w:rFonts w:ascii="Calibri" w:hAnsi="Calibri" w:cs="Calibri"/>
                <w:sz w:val="24"/>
                <w:szCs w:val="24"/>
              </w:rPr>
              <w:t xml:space="preserve">, </w:t>
            </w:r>
            <w:r w:rsidRPr="00745695">
              <w:rPr>
                <w:rFonts w:ascii="Calibri" w:hAnsi="Calibri" w:cs="Calibri"/>
                <w:sz w:val="24"/>
                <w:szCs w:val="24"/>
                <w:lang w:val="en-US"/>
              </w:rPr>
              <w:t>[9, c.124-130]</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977AA93"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6ED79FA4"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1C3E84C6" w14:textId="77777777" w:rsidTr="006B391C">
        <w:tc>
          <w:tcPr>
            <w:tcW w:w="675" w:type="dxa"/>
            <w:tcBorders>
              <w:top w:val="single" w:sz="4" w:space="0" w:color="000000"/>
              <w:left w:val="single" w:sz="4" w:space="0" w:color="000000"/>
              <w:bottom w:val="single" w:sz="4" w:space="0" w:color="000000"/>
            </w:tcBorders>
          </w:tcPr>
          <w:p w14:paraId="64B6A3F3"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4DBC91D2"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 xml:space="preserve">Тема 7.3 </w:t>
            </w:r>
            <w:r w:rsidRPr="00745695">
              <w:rPr>
                <w:rFonts w:ascii="Calibri" w:hAnsi="Calibri" w:cs="Calibri"/>
                <w:sz w:val="24"/>
                <w:szCs w:val="24"/>
                <w:lang w:val="en-US"/>
              </w:rPr>
              <w:t xml:space="preserve">The famous football referee / </w:t>
            </w:r>
            <w:r w:rsidRPr="00745695">
              <w:rPr>
                <w:rFonts w:ascii="Calibri" w:hAnsi="Calibri" w:cs="Calibri"/>
                <w:sz w:val="24"/>
                <w:szCs w:val="24"/>
              </w:rPr>
              <w:t>Кар’єра рефері.</w:t>
            </w:r>
          </w:p>
          <w:p w14:paraId="5632F862"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46.</w:t>
            </w:r>
            <w:r w:rsidRPr="00745695">
              <w:rPr>
                <w:rFonts w:ascii="Calibri" w:hAnsi="Calibri" w:cs="Calibri"/>
                <w:sz w:val="24"/>
                <w:szCs w:val="24"/>
              </w:rPr>
              <w:t xml:space="preserve"> Читання, обговорення та аналіз тексту с. 154-155, впр. 1-4. Обговорення проблем спортивних змагань та професіоналізму у спорті. Написання мемо – с. 163 впр. 8.</w:t>
            </w:r>
          </w:p>
          <w:p w14:paraId="7C6FB24C"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 xml:space="preserve">book </w:t>
            </w:r>
            <w:r w:rsidRPr="00745695">
              <w:rPr>
                <w:rFonts w:ascii="Calibri" w:hAnsi="Calibri" w:cs="Calibri"/>
                <w:sz w:val="24"/>
                <w:szCs w:val="24"/>
              </w:rPr>
              <w:t xml:space="preserve"> с. 154-155</w:t>
            </w:r>
            <w:r w:rsidRPr="00745695">
              <w:rPr>
                <w:rFonts w:ascii="Calibri" w:hAnsi="Calibri" w:cs="Calibri"/>
                <w:sz w:val="24"/>
                <w:szCs w:val="24"/>
                <w:lang w:val="en-US"/>
              </w:rPr>
              <w:t>.</w:t>
            </w:r>
          </w:p>
          <w:p w14:paraId="6418009F" w14:textId="77777777" w:rsidR="00555CBF" w:rsidRPr="00745695" w:rsidRDefault="00555CBF" w:rsidP="006B391C">
            <w:pPr>
              <w:spacing w:line="240" w:lineRule="auto"/>
              <w:jc w:val="both"/>
              <w:rPr>
                <w:rFonts w:ascii="Calibri" w:hAnsi="Calibri" w:cs="Calibri"/>
                <w:sz w:val="24"/>
                <w:szCs w:val="24"/>
                <w:lang w:val="en-US"/>
              </w:rPr>
            </w:pPr>
            <w:r w:rsidRPr="00745695">
              <w:rPr>
                <w:rFonts w:ascii="Calibri" w:hAnsi="Calibri" w:cs="Calibri"/>
                <w:sz w:val="24"/>
                <w:szCs w:val="24"/>
              </w:rPr>
              <w:t xml:space="preserve">СРС.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 xml:space="preserve">book  </w:t>
            </w:r>
            <w:r w:rsidRPr="00745695">
              <w:rPr>
                <w:rFonts w:ascii="Calibri" w:hAnsi="Calibri" w:cs="Calibri"/>
                <w:sz w:val="24"/>
                <w:szCs w:val="24"/>
              </w:rPr>
              <w:t>с. 156-157.</w:t>
            </w:r>
          </w:p>
          <w:p w14:paraId="07DCCD13"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lang w:val="en-US"/>
              </w:rPr>
              <w:t>[7, c.92-93]</w:t>
            </w:r>
            <w:r w:rsidRPr="00745695">
              <w:rPr>
                <w:rFonts w:ascii="Calibri" w:hAnsi="Calibri" w:cs="Calibri"/>
                <w:sz w:val="24"/>
                <w:szCs w:val="24"/>
              </w:rPr>
              <w:t xml:space="preserve">, </w:t>
            </w:r>
            <w:r w:rsidRPr="00745695">
              <w:rPr>
                <w:rFonts w:ascii="Calibri" w:hAnsi="Calibri" w:cs="Calibri"/>
                <w:sz w:val="24"/>
                <w:szCs w:val="24"/>
                <w:lang w:val="en-US"/>
              </w:rPr>
              <w:t>[9, c.131-140]</w:t>
            </w:r>
            <w:r w:rsidRPr="00745695">
              <w:rPr>
                <w:rFonts w:ascii="Calibri" w:hAnsi="Calibri" w:cs="Calibr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3CB4084D"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61AF46DD"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089DB395" w14:textId="77777777" w:rsidTr="006B391C">
        <w:tc>
          <w:tcPr>
            <w:tcW w:w="675" w:type="dxa"/>
            <w:tcBorders>
              <w:top w:val="single" w:sz="4" w:space="0" w:color="000000"/>
              <w:left w:val="single" w:sz="4" w:space="0" w:color="000000"/>
              <w:bottom w:val="single" w:sz="4" w:space="0" w:color="000000"/>
            </w:tcBorders>
          </w:tcPr>
          <w:p w14:paraId="25785668"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14978948"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47.</w:t>
            </w:r>
            <w:r w:rsidRPr="00745695">
              <w:rPr>
                <w:rFonts w:ascii="Calibri" w:hAnsi="Calibri" w:cs="Calibri"/>
                <w:sz w:val="24"/>
                <w:szCs w:val="24"/>
              </w:rPr>
              <w:t xml:space="preserve"> Інверсія, модальні дієслова. Трансформаційні вправи  с. 156, впр. 1-4, 6,7. Монологічне та діалогічне мовлення за темою уроку. Вправи на адекватне вживання лексичних одиниць с. 157-158, впр. 5-8. Обговорення проблем здорового способу життя. Написання листів </w:t>
            </w:r>
            <w:r w:rsidRPr="00745695">
              <w:rPr>
                <w:rFonts w:ascii="Calibri" w:hAnsi="Calibri" w:cs="Calibri"/>
                <w:sz w:val="24"/>
                <w:szCs w:val="24"/>
                <w:lang w:val="en-US"/>
              </w:rPr>
              <w:t>c</w:t>
            </w:r>
            <w:r w:rsidRPr="00745695">
              <w:rPr>
                <w:rFonts w:ascii="Calibri" w:hAnsi="Calibri" w:cs="Calibri"/>
                <w:sz w:val="24"/>
                <w:szCs w:val="24"/>
              </w:rPr>
              <w:t>.160-161.</w:t>
            </w:r>
          </w:p>
          <w:p w14:paraId="147A5D2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 xml:space="preserve">. 156-157. </w:t>
            </w:r>
            <w:r w:rsidRPr="00745695">
              <w:rPr>
                <w:rFonts w:ascii="Calibri" w:hAnsi="Calibri" w:cs="Calibri"/>
                <w:sz w:val="24"/>
                <w:szCs w:val="24"/>
                <w:lang w:val="de-AT"/>
              </w:rPr>
              <w:t>Student</w:t>
            </w:r>
            <w:r w:rsidRPr="00745695">
              <w:rPr>
                <w:rFonts w:ascii="Calibri" w:hAnsi="Calibri" w:cs="Calibri"/>
                <w:sz w:val="24"/>
                <w:szCs w:val="24"/>
              </w:rPr>
              <w:t>’</w:t>
            </w:r>
            <w:r w:rsidRPr="00745695">
              <w:rPr>
                <w:rFonts w:ascii="Calibri" w:hAnsi="Calibri" w:cs="Calibri"/>
                <w:sz w:val="24"/>
                <w:szCs w:val="24"/>
                <w:lang w:val="en-US"/>
              </w:rPr>
              <w:t>s</w:t>
            </w:r>
            <w:r w:rsidRPr="00745695">
              <w:rPr>
                <w:rFonts w:ascii="Calibri" w:hAnsi="Calibri" w:cs="Calibri"/>
                <w:sz w:val="24"/>
                <w:szCs w:val="24"/>
              </w:rPr>
              <w:t xml:space="preserve"> </w:t>
            </w:r>
            <w:r w:rsidRPr="00745695">
              <w:rPr>
                <w:rFonts w:ascii="Calibri" w:hAnsi="Calibri" w:cs="Calibri"/>
                <w:sz w:val="24"/>
                <w:szCs w:val="24"/>
                <w:lang w:val="en-US"/>
              </w:rPr>
              <w:t>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 157-158, 160-161.</w:t>
            </w:r>
          </w:p>
          <w:p w14:paraId="3554A4BE"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 xml:space="preserve">Student’s book </w:t>
            </w:r>
            <w:r w:rsidRPr="00745695">
              <w:rPr>
                <w:rFonts w:ascii="Calibri" w:hAnsi="Calibri" w:cs="Calibri"/>
                <w:sz w:val="24"/>
                <w:szCs w:val="24"/>
              </w:rPr>
              <w:t>с.</w:t>
            </w:r>
            <w:r w:rsidRPr="00745695">
              <w:rPr>
                <w:rFonts w:ascii="Calibri" w:hAnsi="Calibri" w:cs="Calibri"/>
                <w:sz w:val="24"/>
                <w:szCs w:val="24"/>
                <w:lang w:val="en-US"/>
              </w:rPr>
              <w:t xml:space="preserve"> </w:t>
            </w:r>
            <w:r w:rsidRPr="00745695">
              <w:rPr>
                <w:rFonts w:ascii="Calibri" w:hAnsi="Calibri" w:cs="Calibri"/>
                <w:sz w:val="24"/>
                <w:szCs w:val="24"/>
              </w:rPr>
              <w:t>158-159</w:t>
            </w:r>
            <w:r w:rsidRPr="00745695">
              <w:rPr>
                <w:rFonts w:ascii="Calibri" w:hAnsi="Calibri" w:cs="Calibri"/>
                <w:sz w:val="24"/>
                <w:szCs w:val="24"/>
                <w:lang w:val="en-US"/>
              </w:rPr>
              <w:t>.</w:t>
            </w:r>
            <w:r w:rsidRPr="00745695">
              <w:rPr>
                <w:rFonts w:ascii="Calibri" w:hAnsi="Calibri" w:cs="Calibri"/>
                <w:sz w:val="24"/>
                <w:szCs w:val="24"/>
              </w:rPr>
              <w:t xml:space="preserve"> </w:t>
            </w:r>
            <w:r w:rsidRPr="00745695">
              <w:rPr>
                <w:rFonts w:ascii="Calibri" w:hAnsi="Calibri" w:cs="Calibri"/>
                <w:sz w:val="24"/>
                <w:szCs w:val="24"/>
                <w:lang w:val="en-US"/>
              </w:rPr>
              <w:t>[3, c.78-84]</w:t>
            </w:r>
            <w:r w:rsidRPr="00745695">
              <w:rPr>
                <w:rFonts w:ascii="Calibri" w:hAnsi="Calibri" w:cs="Calibri"/>
                <w:sz w:val="24"/>
                <w:szCs w:val="24"/>
              </w:rPr>
              <w:t xml:space="preserve">, </w:t>
            </w:r>
            <w:r w:rsidRPr="00745695">
              <w:rPr>
                <w:rFonts w:ascii="Calibri" w:hAnsi="Calibri" w:cs="Calibri"/>
                <w:sz w:val="24"/>
                <w:szCs w:val="24"/>
                <w:lang w:val="en-US"/>
              </w:rPr>
              <w:t>[5, c.74-77]</w:t>
            </w:r>
            <w:r w:rsidRPr="00745695">
              <w:rPr>
                <w:rFonts w:ascii="Calibri" w:hAnsi="Calibri" w:cs="Calibri"/>
                <w:sz w:val="24"/>
                <w:szCs w:val="24"/>
              </w:rPr>
              <w:t xml:space="preserve">, </w:t>
            </w:r>
            <w:r w:rsidRPr="00745695">
              <w:rPr>
                <w:rFonts w:ascii="Calibri" w:hAnsi="Calibri" w:cs="Calibri"/>
                <w:sz w:val="24"/>
                <w:szCs w:val="24"/>
                <w:lang w:val="en-US"/>
              </w:rPr>
              <w:t>[9, c.281-288]</w:t>
            </w:r>
            <w:r w:rsidRPr="00745695">
              <w:rPr>
                <w:rFonts w:ascii="Calibri" w:hAnsi="Calibri" w:cs="Calibri"/>
                <w:sz w:val="24"/>
                <w:szCs w:val="24"/>
              </w:rPr>
              <w:t xml:space="preserve">. </w:t>
            </w:r>
            <w:r w:rsidRPr="00745695">
              <w:rPr>
                <w:rFonts w:ascii="Calibri" w:hAnsi="Calibri" w:cs="Calibri"/>
                <w:sz w:val="24"/>
                <w:szCs w:val="24"/>
                <w:lang w:val="en-US"/>
              </w:rPr>
              <w:t>Student’s book</w:t>
            </w:r>
            <w:r w:rsidRPr="00745695">
              <w:rPr>
                <w:rFonts w:ascii="Calibri" w:hAnsi="Calibri" w:cs="Calibri"/>
                <w:sz w:val="24"/>
                <w:szCs w:val="24"/>
              </w:rPr>
              <w:t xml:space="preserve"> </w:t>
            </w:r>
            <w:r w:rsidRPr="00745695">
              <w:rPr>
                <w:rFonts w:ascii="Calibri" w:hAnsi="Calibri" w:cs="Calibri"/>
                <w:sz w:val="24"/>
                <w:szCs w:val="24"/>
                <w:lang w:val="en-US"/>
              </w:rPr>
              <w:t xml:space="preserve"> </w:t>
            </w:r>
            <w:r w:rsidRPr="00745695">
              <w:rPr>
                <w:rFonts w:ascii="Calibri" w:hAnsi="Calibri" w:cs="Calibri"/>
                <w:sz w:val="24"/>
                <w:szCs w:val="24"/>
              </w:rPr>
              <w:t xml:space="preserve">с. 158-159, впр. 9-11.[3, c.65-77], [9, </w:t>
            </w:r>
            <w:r w:rsidRPr="00745695">
              <w:rPr>
                <w:rFonts w:ascii="Calibri" w:hAnsi="Calibri" w:cs="Calibri"/>
                <w:sz w:val="24"/>
                <w:szCs w:val="24"/>
                <w:lang w:val="en-US"/>
              </w:rPr>
              <w:t>c</w:t>
            </w:r>
            <w:r w:rsidRPr="00745695">
              <w:rPr>
                <w:rFonts w:ascii="Calibri" w:hAnsi="Calibri" w:cs="Calibri"/>
                <w:sz w:val="24"/>
                <w:szCs w:val="24"/>
              </w:rPr>
              <w:t xml:space="preserve">.141-150], [10, </w:t>
            </w:r>
            <w:r w:rsidRPr="00745695">
              <w:rPr>
                <w:rFonts w:ascii="Calibri" w:hAnsi="Calibri" w:cs="Calibri"/>
                <w:sz w:val="24"/>
                <w:szCs w:val="24"/>
                <w:lang w:val="en-US"/>
              </w:rPr>
              <w:t>c</w:t>
            </w:r>
            <w:r w:rsidRPr="00745695">
              <w:rPr>
                <w:rFonts w:ascii="Calibri" w:hAnsi="Calibri" w:cs="Calibri"/>
                <w:sz w:val="24"/>
                <w:szCs w:val="24"/>
              </w:rPr>
              <w:t>.154-158].</w:t>
            </w:r>
          </w:p>
        </w:tc>
        <w:tc>
          <w:tcPr>
            <w:tcW w:w="1560" w:type="dxa"/>
            <w:tcBorders>
              <w:top w:val="single" w:sz="4" w:space="0" w:color="auto"/>
              <w:left w:val="single" w:sz="4" w:space="0" w:color="auto"/>
              <w:bottom w:val="single" w:sz="4" w:space="0" w:color="auto"/>
              <w:right w:val="single" w:sz="4" w:space="0" w:color="auto"/>
            </w:tcBorders>
            <w:vAlign w:val="center"/>
          </w:tcPr>
          <w:p w14:paraId="0B40E55E"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53AC008B"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139ACE5C" w14:textId="77777777" w:rsidTr="001A2902">
        <w:trPr>
          <w:trHeight w:val="2499"/>
        </w:trPr>
        <w:tc>
          <w:tcPr>
            <w:tcW w:w="675" w:type="dxa"/>
            <w:tcBorders>
              <w:top w:val="single" w:sz="4" w:space="0" w:color="000000"/>
              <w:left w:val="single" w:sz="4" w:space="0" w:color="000000"/>
              <w:bottom w:val="single" w:sz="4" w:space="0" w:color="000000"/>
            </w:tcBorders>
          </w:tcPr>
          <w:p w14:paraId="24FF21DD"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6AC2E0BE"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 xml:space="preserve">Тема 7.4 </w:t>
            </w:r>
            <w:r w:rsidRPr="00745695">
              <w:rPr>
                <w:rFonts w:ascii="Calibri" w:hAnsi="Calibri" w:cs="Calibri"/>
                <w:sz w:val="24"/>
                <w:szCs w:val="24"/>
                <w:lang w:val="en-US"/>
              </w:rPr>
              <w:t xml:space="preserve">Moments of Glory / </w:t>
            </w:r>
            <w:r w:rsidRPr="00745695">
              <w:rPr>
                <w:rFonts w:ascii="Calibri" w:hAnsi="Calibri" w:cs="Calibri"/>
                <w:sz w:val="24"/>
                <w:szCs w:val="24"/>
              </w:rPr>
              <w:t>Моменти слави</w:t>
            </w:r>
          </w:p>
          <w:p w14:paraId="5134C179"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48.</w:t>
            </w:r>
            <w:r w:rsidRPr="00745695">
              <w:rPr>
                <w:rFonts w:ascii="Calibri" w:hAnsi="Calibri" w:cs="Calibri"/>
                <w:sz w:val="24"/>
                <w:szCs w:val="24"/>
              </w:rPr>
              <w:t xml:space="preserve"> Тематичне аудіювання з різною ролевою співвіднесеністю. Вправи на адекватне вживання лексичних одиниць  с. 64-65, впр. 1-8. Діалогічне та монологічне мовлення за темою “Здоров’я та спорт”.</w:t>
            </w:r>
          </w:p>
          <w:p w14:paraId="6FEF20BC" w14:textId="77777777" w:rsidR="00555CBF" w:rsidRPr="00745695" w:rsidRDefault="00555CBF" w:rsidP="001A2902">
            <w:pPr>
              <w:spacing w:line="240" w:lineRule="auto"/>
              <w:jc w:val="both"/>
              <w:rPr>
                <w:rFonts w:ascii="Calibri" w:hAnsi="Calibri" w:cs="Calibri"/>
                <w:sz w:val="24"/>
                <w:szCs w:val="24"/>
              </w:rPr>
            </w:pPr>
            <w:r w:rsidRPr="00745695">
              <w:rPr>
                <w:rFonts w:ascii="Calibri" w:hAnsi="Calibri" w:cs="Calibri"/>
                <w:sz w:val="24"/>
                <w:szCs w:val="24"/>
              </w:rPr>
              <w:t xml:space="preserve">Читання тексту с. 68-69, пошук інформації, відповіді на питання. Обговорення проблем спорту та здоров’я. </w:t>
            </w:r>
          </w:p>
          <w:p w14:paraId="43C7CE13" w14:textId="77777777" w:rsidR="00555CBF" w:rsidRPr="00745695" w:rsidRDefault="00555CBF" w:rsidP="001A2902">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Workbook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.64-65, с. 68-69.</w:t>
            </w:r>
          </w:p>
        </w:tc>
        <w:tc>
          <w:tcPr>
            <w:tcW w:w="1560" w:type="dxa"/>
            <w:tcBorders>
              <w:top w:val="single" w:sz="4" w:space="0" w:color="auto"/>
              <w:left w:val="single" w:sz="4" w:space="0" w:color="auto"/>
              <w:bottom w:val="single" w:sz="4" w:space="0" w:color="auto"/>
              <w:right w:val="single" w:sz="4" w:space="0" w:color="auto"/>
            </w:tcBorders>
            <w:vAlign w:val="center"/>
          </w:tcPr>
          <w:p w14:paraId="63397974"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2EF54D14"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140D492E" w14:textId="77777777" w:rsidTr="006B391C">
        <w:trPr>
          <w:trHeight w:val="2684"/>
        </w:trPr>
        <w:tc>
          <w:tcPr>
            <w:tcW w:w="675" w:type="dxa"/>
            <w:tcBorders>
              <w:top w:val="single" w:sz="4" w:space="0" w:color="000000"/>
              <w:left w:val="single" w:sz="4" w:space="0" w:color="000000"/>
              <w:bottom w:val="single" w:sz="4" w:space="0" w:color="000000"/>
            </w:tcBorders>
          </w:tcPr>
          <w:p w14:paraId="34EB6DF3"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46E5C48A"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49.</w:t>
            </w:r>
            <w:r w:rsidRPr="00745695">
              <w:rPr>
                <w:rFonts w:ascii="Calibri" w:hAnsi="Calibri" w:cs="Calibri"/>
                <w:sz w:val="24"/>
                <w:szCs w:val="24"/>
              </w:rPr>
              <w:t xml:space="preserve"> Тематичне аудіювання з різною ролевою співвіднесеністю. Діалогічне та монологічне мовлення за темою “Здоров’я та спорт”.</w:t>
            </w:r>
          </w:p>
          <w:p w14:paraId="77B1C3FC"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Література: </w:t>
            </w:r>
            <w:r w:rsidRPr="00745695">
              <w:rPr>
                <w:rFonts w:ascii="Calibri" w:hAnsi="Calibri" w:cs="Calibri"/>
                <w:sz w:val="24"/>
                <w:szCs w:val="24"/>
                <w:lang w:val="en-US"/>
              </w:rPr>
              <w:t>Workbook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.64-65.</w:t>
            </w:r>
          </w:p>
          <w:p w14:paraId="79B8A34A"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Workbook</w:t>
            </w:r>
            <w:r w:rsidRPr="00745695">
              <w:rPr>
                <w:rFonts w:ascii="Calibri" w:hAnsi="Calibri" w:cs="Calibri"/>
                <w:sz w:val="24"/>
                <w:szCs w:val="24"/>
              </w:rPr>
              <w:t xml:space="preserve">  с. 68-69, с. 73 впр. 27</w:t>
            </w:r>
          </w:p>
          <w:p w14:paraId="3B5D3AC1"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[4, </w:t>
            </w:r>
            <w:r w:rsidRPr="00745695">
              <w:rPr>
                <w:rFonts w:ascii="Calibri" w:hAnsi="Calibri" w:cs="Calibri"/>
                <w:sz w:val="24"/>
                <w:szCs w:val="24"/>
                <w:lang w:val="en-US"/>
              </w:rPr>
              <w:t>c</w:t>
            </w:r>
            <w:r w:rsidRPr="00745695">
              <w:rPr>
                <w:rFonts w:ascii="Calibri" w:hAnsi="Calibri" w:cs="Calibri"/>
                <w:sz w:val="24"/>
                <w:szCs w:val="24"/>
              </w:rPr>
              <w:t xml:space="preserve">.174-181], [6, </w:t>
            </w:r>
            <w:r w:rsidRPr="00745695">
              <w:rPr>
                <w:rFonts w:ascii="Calibri" w:hAnsi="Calibri" w:cs="Calibri"/>
                <w:sz w:val="24"/>
                <w:szCs w:val="24"/>
                <w:lang w:val="en-US"/>
              </w:rPr>
              <w:t>c</w:t>
            </w:r>
            <w:r w:rsidRPr="00745695">
              <w:rPr>
                <w:rFonts w:ascii="Calibri" w:hAnsi="Calibri" w:cs="Calibri"/>
                <w:sz w:val="24"/>
                <w:szCs w:val="24"/>
              </w:rPr>
              <w:t>.50-55].</w:t>
            </w:r>
          </w:p>
          <w:p w14:paraId="02A3D51C"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Читання тексту с. 68-69, пошук інформації, відповіді на питання. Обговорення проблем спорту та здоров’я. Література: </w:t>
            </w:r>
            <w:r w:rsidRPr="00745695">
              <w:rPr>
                <w:rFonts w:ascii="Calibri" w:hAnsi="Calibri" w:cs="Calibri"/>
                <w:sz w:val="24"/>
                <w:szCs w:val="24"/>
                <w:lang w:val="en-US"/>
              </w:rPr>
              <w:t>Workbook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 68-69.</w:t>
            </w:r>
          </w:p>
          <w:p w14:paraId="6233423A"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Workbook</w:t>
            </w:r>
            <w:r w:rsidRPr="00745695">
              <w:rPr>
                <w:rFonts w:ascii="Calibri" w:hAnsi="Calibri" w:cs="Calibri"/>
                <w:sz w:val="24"/>
                <w:szCs w:val="24"/>
              </w:rPr>
              <w:t xml:space="preserve"> </w:t>
            </w:r>
            <w:r w:rsidRPr="00745695">
              <w:rPr>
                <w:rFonts w:ascii="Calibri" w:hAnsi="Calibri" w:cs="Calibri"/>
                <w:sz w:val="24"/>
                <w:szCs w:val="24"/>
                <w:lang w:val="en-US"/>
              </w:rPr>
              <w:t>c</w:t>
            </w:r>
            <w:r w:rsidRPr="00745695">
              <w:rPr>
                <w:rFonts w:ascii="Calibri" w:hAnsi="Calibri" w:cs="Calibri"/>
                <w:sz w:val="24"/>
                <w:szCs w:val="24"/>
              </w:rPr>
              <w:t xml:space="preserve">. 66 – 67. [8, </w:t>
            </w:r>
            <w:r w:rsidRPr="00745695">
              <w:rPr>
                <w:rFonts w:ascii="Calibri" w:hAnsi="Calibri" w:cs="Calibri"/>
                <w:sz w:val="24"/>
                <w:szCs w:val="24"/>
                <w:lang w:val="en-US"/>
              </w:rPr>
              <w:t>c</w:t>
            </w:r>
            <w:r w:rsidRPr="00745695">
              <w:rPr>
                <w:rFonts w:ascii="Calibri" w:hAnsi="Calibri" w:cs="Calibri"/>
                <w:sz w:val="24"/>
                <w:szCs w:val="24"/>
              </w:rPr>
              <w:t>.287-290].</w:t>
            </w:r>
          </w:p>
        </w:tc>
        <w:tc>
          <w:tcPr>
            <w:tcW w:w="1560" w:type="dxa"/>
            <w:tcBorders>
              <w:top w:val="single" w:sz="4" w:space="0" w:color="auto"/>
              <w:left w:val="single" w:sz="4" w:space="0" w:color="auto"/>
              <w:bottom w:val="single" w:sz="4" w:space="0" w:color="auto"/>
              <w:right w:val="single" w:sz="4" w:space="0" w:color="auto"/>
            </w:tcBorders>
            <w:vAlign w:val="center"/>
          </w:tcPr>
          <w:p w14:paraId="6380879B"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54DF42AA"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27A9B394" w14:textId="77777777" w:rsidTr="006B391C">
        <w:tc>
          <w:tcPr>
            <w:tcW w:w="675" w:type="dxa"/>
            <w:tcBorders>
              <w:top w:val="single" w:sz="4" w:space="0" w:color="000000"/>
              <w:left w:val="single" w:sz="4" w:space="0" w:color="000000"/>
              <w:bottom w:val="single" w:sz="4" w:space="0" w:color="000000"/>
            </w:tcBorders>
          </w:tcPr>
          <w:p w14:paraId="5CBD1FE2"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5E7D0774"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50.</w:t>
            </w:r>
            <w:r w:rsidRPr="00745695">
              <w:rPr>
                <w:rFonts w:ascii="Calibri" w:hAnsi="Calibri" w:cs="Calibri"/>
                <w:sz w:val="24"/>
                <w:szCs w:val="24"/>
              </w:rPr>
              <w:t xml:space="preserve"> Словотвір, трансформаційні вправи ( </w:t>
            </w:r>
            <w:r w:rsidRPr="00745695">
              <w:rPr>
                <w:rFonts w:ascii="Calibri" w:hAnsi="Calibri" w:cs="Calibri"/>
                <w:sz w:val="24"/>
                <w:szCs w:val="24"/>
                <w:lang w:val="en-US"/>
              </w:rPr>
              <w:t>Inversion</w:t>
            </w:r>
            <w:r w:rsidRPr="00745695">
              <w:rPr>
                <w:rFonts w:ascii="Calibri" w:hAnsi="Calibri" w:cs="Calibri"/>
                <w:sz w:val="24"/>
                <w:szCs w:val="24"/>
              </w:rPr>
              <w:t xml:space="preserve">/ інверсія), заповнення пропусків  с.66-67, впр. 9-12. Діалогічне мовлення, надання інструкцій та порад  с.71. </w:t>
            </w:r>
          </w:p>
          <w:p w14:paraId="7D93CB9F"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Workbook</w:t>
            </w:r>
            <w:r w:rsidRPr="00745695">
              <w:rPr>
                <w:rFonts w:ascii="Calibri" w:hAnsi="Calibri" w:cs="Calibri"/>
                <w:sz w:val="24"/>
                <w:szCs w:val="24"/>
              </w:rPr>
              <w:t xml:space="preserve">  с. 72-73. [4, </w:t>
            </w:r>
            <w:r w:rsidRPr="00745695">
              <w:rPr>
                <w:rFonts w:ascii="Calibri" w:hAnsi="Calibri" w:cs="Calibri"/>
                <w:sz w:val="24"/>
                <w:szCs w:val="24"/>
                <w:lang w:val="en-US"/>
              </w:rPr>
              <w:t>c</w:t>
            </w:r>
            <w:r w:rsidRPr="00745695">
              <w:rPr>
                <w:rFonts w:ascii="Calibri" w:hAnsi="Calibri" w:cs="Calibri"/>
                <w:sz w:val="24"/>
                <w:szCs w:val="24"/>
              </w:rPr>
              <w:t xml:space="preserve">.182-189, 190-197]. Написання статті на задану тематику. </w:t>
            </w:r>
          </w:p>
          <w:p w14:paraId="29F794D7"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rPr>
              <w:t xml:space="preserve">Література: </w:t>
            </w:r>
            <w:r w:rsidRPr="00745695">
              <w:rPr>
                <w:rFonts w:ascii="Calibri" w:hAnsi="Calibri" w:cs="Calibri"/>
                <w:sz w:val="24"/>
                <w:szCs w:val="24"/>
                <w:lang w:val="en-US"/>
              </w:rPr>
              <w:t>Workbook</w:t>
            </w:r>
            <w:r w:rsidRPr="00745695">
              <w:rPr>
                <w:rFonts w:ascii="Calibri" w:hAnsi="Calibri" w:cs="Calibri"/>
                <w:sz w:val="24"/>
                <w:szCs w:val="24"/>
              </w:rPr>
              <w:t xml:space="preserve"> с.70-73.</w:t>
            </w:r>
            <w:r w:rsidRPr="00745695">
              <w:rPr>
                <w:rFonts w:ascii="Calibri" w:hAnsi="Calibri" w:cs="Calibri"/>
                <w:sz w:val="24"/>
                <w:szCs w:val="24"/>
                <w:u w:val="single"/>
              </w:rPr>
              <w:t xml:space="preserve"> </w:t>
            </w:r>
          </w:p>
          <w:p w14:paraId="1A15BC2C" w14:textId="77777777" w:rsidR="00555CBF" w:rsidRPr="00745695" w:rsidRDefault="00555CBF" w:rsidP="006B391C">
            <w:pPr>
              <w:spacing w:line="240" w:lineRule="auto"/>
              <w:jc w:val="both"/>
              <w:rPr>
                <w:rFonts w:ascii="Calibri" w:hAnsi="Calibri" w:cs="Calibri"/>
                <w:sz w:val="24"/>
                <w:szCs w:val="24"/>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4EE0A313"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1ADCE77F"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225D26FC" w14:textId="77777777" w:rsidTr="006B391C">
        <w:tc>
          <w:tcPr>
            <w:tcW w:w="675" w:type="dxa"/>
            <w:tcBorders>
              <w:top w:val="single" w:sz="4" w:space="0" w:color="000000"/>
              <w:left w:val="single" w:sz="4" w:space="0" w:color="000000"/>
              <w:bottom w:val="single" w:sz="4" w:space="0" w:color="000000"/>
            </w:tcBorders>
          </w:tcPr>
          <w:p w14:paraId="345AF056"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1FC2D63B" w14:textId="77777777" w:rsidR="00555CBF" w:rsidRPr="00745695" w:rsidRDefault="00555CBF" w:rsidP="003D762A">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51.</w:t>
            </w:r>
            <w:r w:rsidRPr="00745695">
              <w:rPr>
                <w:rFonts w:ascii="Calibri" w:hAnsi="Calibri" w:cs="Calibri"/>
                <w:sz w:val="24"/>
                <w:szCs w:val="24"/>
              </w:rPr>
              <w:t xml:space="preserve"> Тематичне обговорення проблем здоров’я, спорту, здорового способу життя, соціальних проблем. </w:t>
            </w:r>
          </w:p>
          <w:p w14:paraId="10A157C0" w14:textId="77777777" w:rsidR="00555CBF" w:rsidRPr="00745695" w:rsidRDefault="00555CBF" w:rsidP="003D762A">
            <w:pPr>
              <w:spacing w:line="240" w:lineRule="auto"/>
              <w:jc w:val="both"/>
              <w:rPr>
                <w:rFonts w:ascii="Calibri" w:hAnsi="Calibri" w:cs="Calibri"/>
                <w:sz w:val="24"/>
                <w:szCs w:val="24"/>
              </w:rPr>
            </w:pPr>
            <w:r w:rsidRPr="00745695">
              <w:rPr>
                <w:rFonts w:ascii="Calibri" w:hAnsi="Calibri" w:cs="Calibri"/>
                <w:sz w:val="24"/>
                <w:szCs w:val="24"/>
              </w:rPr>
              <w:t xml:space="preserve">СРС. </w:t>
            </w:r>
            <w:r w:rsidRPr="00745695">
              <w:rPr>
                <w:rFonts w:ascii="Calibri" w:hAnsi="Calibri" w:cs="Calibri"/>
                <w:sz w:val="24"/>
                <w:szCs w:val="24"/>
                <w:lang w:val="en-US"/>
              </w:rPr>
              <w:t>Workbook</w:t>
            </w:r>
            <w:r w:rsidRPr="00745695">
              <w:rPr>
                <w:rFonts w:ascii="Calibri" w:hAnsi="Calibri" w:cs="Calibri"/>
                <w:sz w:val="24"/>
                <w:szCs w:val="24"/>
              </w:rPr>
              <w:t xml:space="preserve">  с. 72-73. [4, </w:t>
            </w:r>
            <w:r w:rsidRPr="00745695">
              <w:rPr>
                <w:rFonts w:ascii="Calibri" w:hAnsi="Calibri" w:cs="Calibri"/>
                <w:sz w:val="24"/>
                <w:szCs w:val="24"/>
                <w:lang w:val="en-US"/>
              </w:rPr>
              <w:t>c</w:t>
            </w:r>
            <w:r w:rsidRPr="00745695">
              <w:rPr>
                <w:rFonts w:ascii="Calibri" w:hAnsi="Calibri" w:cs="Calibri"/>
                <w:sz w:val="24"/>
                <w:szCs w:val="24"/>
              </w:rPr>
              <w:t xml:space="preserve">.182-189, 190-197]. Підготовка до МКР. </w:t>
            </w:r>
          </w:p>
          <w:p w14:paraId="18B00AB6" w14:textId="77777777" w:rsidR="00555CBF" w:rsidRPr="00745695" w:rsidRDefault="00555CBF" w:rsidP="003D762A">
            <w:pPr>
              <w:spacing w:line="240" w:lineRule="auto"/>
              <w:jc w:val="both"/>
              <w:rPr>
                <w:rFonts w:ascii="Calibri" w:hAnsi="Calibri" w:cs="Calibri"/>
                <w:sz w:val="24"/>
                <w:szCs w:val="24"/>
                <w:u w:val="single"/>
              </w:rPr>
            </w:pPr>
            <w:r w:rsidRPr="00745695">
              <w:rPr>
                <w:rFonts w:ascii="Calibri" w:hAnsi="Calibri" w:cs="Calibri"/>
                <w:sz w:val="24"/>
                <w:szCs w:val="24"/>
              </w:rPr>
              <w:t xml:space="preserve">Література: </w:t>
            </w:r>
            <w:r w:rsidRPr="00745695">
              <w:rPr>
                <w:rFonts w:ascii="Calibri" w:hAnsi="Calibri" w:cs="Calibri"/>
                <w:sz w:val="24"/>
                <w:szCs w:val="24"/>
                <w:lang w:val="en-US"/>
              </w:rPr>
              <w:t>Workbook</w:t>
            </w:r>
            <w:r w:rsidRPr="00745695">
              <w:rPr>
                <w:rFonts w:ascii="Calibri" w:hAnsi="Calibri" w:cs="Calibri"/>
                <w:sz w:val="24"/>
                <w:szCs w:val="24"/>
              </w:rPr>
              <w:t xml:space="preserve"> с.70-73.</w:t>
            </w:r>
          </w:p>
        </w:tc>
        <w:tc>
          <w:tcPr>
            <w:tcW w:w="1560" w:type="dxa"/>
            <w:tcBorders>
              <w:top w:val="single" w:sz="4" w:space="0" w:color="auto"/>
              <w:left w:val="single" w:sz="4" w:space="0" w:color="auto"/>
              <w:bottom w:val="single" w:sz="4" w:space="0" w:color="auto"/>
              <w:right w:val="single" w:sz="4" w:space="0" w:color="auto"/>
            </w:tcBorders>
            <w:vAlign w:val="center"/>
          </w:tcPr>
          <w:p w14:paraId="3497B72B"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3B5AB84D"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7DEC6C93" w14:textId="77777777" w:rsidTr="006B391C">
        <w:tc>
          <w:tcPr>
            <w:tcW w:w="675" w:type="dxa"/>
            <w:tcBorders>
              <w:top w:val="single" w:sz="4" w:space="0" w:color="000000"/>
              <w:left w:val="single" w:sz="4" w:space="0" w:color="000000"/>
              <w:bottom w:val="single" w:sz="4" w:space="0" w:color="000000"/>
            </w:tcBorders>
          </w:tcPr>
          <w:p w14:paraId="6AAD502F"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15EA1596" w14:textId="77777777" w:rsidR="00555CBF" w:rsidRPr="00745695" w:rsidRDefault="00555CBF" w:rsidP="006B391C">
            <w:pPr>
              <w:spacing w:line="240" w:lineRule="auto"/>
              <w:jc w:val="both"/>
              <w:rPr>
                <w:rFonts w:ascii="Calibri" w:hAnsi="Calibri" w:cs="Calibri"/>
                <w:sz w:val="24"/>
                <w:szCs w:val="24"/>
                <w:u w:val="single"/>
              </w:rPr>
            </w:pPr>
            <w:r w:rsidRPr="00745695">
              <w:rPr>
                <w:rFonts w:ascii="Calibri" w:hAnsi="Calibri" w:cs="Calibri"/>
                <w:sz w:val="24"/>
                <w:szCs w:val="24"/>
                <w:u w:val="single"/>
              </w:rPr>
              <w:t>Практичне заняття 52.</w:t>
            </w:r>
            <w:r w:rsidRPr="00745695">
              <w:rPr>
                <w:rFonts w:ascii="Calibri" w:hAnsi="Calibri" w:cs="Calibri"/>
                <w:sz w:val="24"/>
                <w:szCs w:val="24"/>
              </w:rPr>
              <w:t xml:space="preserve"> Лексико-граматичний тест на перевірку засвоєння матеріалу теми (Розділ 7). Перевірка та аналіз тесту. Підготовка до МКР.</w:t>
            </w:r>
          </w:p>
        </w:tc>
        <w:tc>
          <w:tcPr>
            <w:tcW w:w="1560" w:type="dxa"/>
            <w:tcBorders>
              <w:top w:val="single" w:sz="4" w:space="0" w:color="auto"/>
              <w:left w:val="single" w:sz="4" w:space="0" w:color="auto"/>
              <w:bottom w:val="single" w:sz="4" w:space="0" w:color="auto"/>
              <w:right w:val="single" w:sz="4" w:space="0" w:color="auto"/>
            </w:tcBorders>
            <w:vAlign w:val="center"/>
          </w:tcPr>
          <w:p w14:paraId="504ACE4B"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60D8F2EE"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07F7558A" w14:textId="77777777" w:rsidTr="006B391C">
        <w:tc>
          <w:tcPr>
            <w:tcW w:w="675" w:type="dxa"/>
            <w:tcBorders>
              <w:top w:val="single" w:sz="4" w:space="0" w:color="000000"/>
              <w:left w:val="single" w:sz="4" w:space="0" w:color="000000"/>
              <w:bottom w:val="single" w:sz="4" w:space="0" w:color="000000"/>
            </w:tcBorders>
          </w:tcPr>
          <w:p w14:paraId="720E349E"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26057CEC"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53.</w:t>
            </w:r>
            <w:r w:rsidRPr="00745695">
              <w:rPr>
                <w:rFonts w:ascii="Calibri" w:hAnsi="Calibri" w:cs="Calibri"/>
                <w:sz w:val="24"/>
                <w:szCs w:val="24"/>
              </w:rPr>
              <w:t xml:space="preserve"> Модульна контрольна робота </w:t>
            </w:r>
          </w:p>
        </w:tc>
        <w:tc>
          <w:tcPr>
            <w:tcW w:w="1560" w:type="dxa"/>
            <w:tcBorders>
              <w:top w:val="single" w:sz="4" w:space="0" w:color="auto"/>
              <w:left w:val="single" w:sz="4" w:space="0" w:color="auto"/>
              <w:bottom w:val="single" w:sz="4" w:space="0" w:color="auto"/>
              <w:right w:val="single" w:sz="4" w:space="0" w:color="auto"/>
            </w:tcBorders>
            <w:vAlign w:val="center"/>
          </w:tcPr>
          <w:p w14:paraId="3B963663"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0CB146D7"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55D732FF" w14:textId="77777777" w:rsidTr="006B391C">
        <w:tc>
          <w:tcPr>
            <w:tcW w:w="675" w:type="dxa"/>
            <w:tcBorders>
              <w:top w:val="single" w:sz="4" w:space="0" w:color="000000"/>
              <w:left w:val="single" w:sz="4" w:space="0" w:color="000000"/>
              <w:bottom w:val="single" w:sz="4" w:space="0" w:color="000000"/>
            </w:tcBorders>
          </w:tcPr>
          <w:p w14:paraId="369941C9" w14:textId="77777777" w:rsidR="00555CBF" w:rsidRPr="00745695" w:rsidRDefault="00555CBF" w:rsidP="009B02A7">
            <w:pPr>
              <w:numPr>
                <w:ilvl w:val="0"/>
                <w:numId w:val="20"/>
              </w:numPr>
              <w:suppressAutoHyphens/>
              <w:snapToGrid w:val="0"/>
              <w:spacing w:line="240" w:lineRule="auto"/>
              <w:ind w:left="0" w:firstLine="0"/>
              <w:jc w:val="both"/>
              <w:rPr>
                <w:rFonts w:ascii="Calibri" w:hAnsi="Calibri" w:cs="Calibri"/>
                <w:sz w:val="24"/>
                <w:szCs w:val="24"/>
              </w:rPr>
            </w:pPr>
          </w:p>
        </w:tc>
        <w:tc>
          <w:tcPr>
            <w:tcW w:w="7943" w:type="dxa"/>
            <w:tcBorders>
              <w:top w:val="single" w:sz="4" w:space="0" w:color="000000"/>
              <w:left w:val="single" w:sz="4" w:space="0" w:color="000000"/>
              <w:bottom w:val="single" w:sz="4" w:space="0" w:color="000000"/>
              <w:right w:val="single" w:sz="4" w:space="0" w:color="auto"/>
            </w:tcBorders>
          </w:tcPr>
          <w:p w14:paraId="307D8DC4" w14:textId="77777777" w:rsidR="00555CBF" w:rsidRPr="00745695" w:rsidRDefault="00555CBF" w:rsidP="006B391C">
            <w:pPr>
              <w:spacing w:line="240" w:lineRule="auto"/>
              <w:jc w:val="both"/>
              <w:rPr>
                <w:rFonts w:ascii="Calibri" w:hAnsi="Calibri" w:cs="Calibri"/>
                <w:sz w:val="24"/>
                <w:szCs w:val="24"/>
              </w:rPr>
            </w:pPr>
            <w:r w:rsidRPr="00745695">
              <w:rPr>
                <w:rFonts w:ascii="Calibri" w:hAnsi="Calibri" w:cs="Calibri"/>
                <w:sz w:val="24"/>
                <w:szCs w:val="24"/>
                <w:u w:val="single"/>
              </w:rPr>
              <w:t>Практичне заняття 54.</w:t>
            </w:r>
            <w:r w:rsidRPr="00745695">
              <w:rPr>
                <w:rFonts w:ascii="Calibri" w:hAnsi="Calibri" w:cs="Calibri"/>
                <w:sz w:val="24"/>
                <w:szCs w:val="24"/>
              </w:rPr>
              <w:t xml:space="preserve"> Аналіз МКР, систематизація вивченого матеріалу.</w:t>
            </w:r>
          </w:p>
        </w:tc>
        <w:tc>
          <w:tcPr>
            <w:tcW w:w="1560" w:type="dxa"/>
            <w:tcBorders>
              <w:top w:val="single" w:sz="4" w:space="0" w:color="auto"/>
              <w:left w:val="single" w:sz="4" w:space="0" w:color="auto"/>
              <w:bottom w:val="single" w:sz="4" w:space="0" w:color="auto"/>
              <w:right w:val="single" w:sz="4" w:space="0" w:color="auto"/>
            </w:tcBorders>
            <w:vAlign w:val="center"/>
          </w:tcPr>
          <w:p w14:paraId="5BB4788F" w14:textId="77777777" w:rsidR="00555CBF" w:rsidRPr="00745695" w:rsidRDefault="00555CBF" w:rsidP="006B391C">
            <w:pPr>
              <w:snapToGrid w:val="0"/>
              <w:spacing w:line="240" w:lineRule="auto"/>
              <w:jc w:val="center"/>
              <w:rPr>
                <w:rFonts w:ascii="Calibri" w:hAnsi="Calibri" w:cs="Calibri"/>
                <w:sz w:val="24"/>
                <w:szCs w:val="24"/>
              </w:rPr>
            </w:pPr>
            <w:r w:rsidRPr="00745695">
              <w:rPr>
                <w:rFonts w:ascii="Calibri" w:hAnsi="Calibri" w:cs="Calibri"/>
                <w:sz w:val="24"/>
                <w:szCs w:val="24"/>
              </w:rPr>
              <w:t>2</w:t>
            </w:r>
          </w:p>
        </w:tc>
        <w:tc>
          <w:tcPr>
            <w:tcW w:w="1740" w:type="dxa"/>
            <w:tcBorders>
              <w:left w:val="single" w:sz="4" w:space="0" w:color="auto"/>
            </w:tcBorders>
          </w:tcPr>
          <w:p w14:paraId="3581F66B" w14:textId="77777777" w:rsidR="00555CBF" w:rsidRPr="00745695" w:rsidRDefault="00555CBF" w:rsidP="006B391C">
            <w:pPr>
              <w:snapToGrid w:val="0"/>
              <w:spacing w:line="240" w:lineRule="auto"/>
              <w:rPr>
                <w:rFonts w:ascii="Calibri" w:hAnsi="Calibri" w:cs="Calibri"/>
                <w:sz w:val="24"/>
                <w:szCs w:val="24"/>
              </w:rPr>
            </w:pPr>
          </w:p>
        </w:tc>
      </w:tr>
      <w:tr w:rsidR="00555CBF" w:rsidRPr="00745695" w14:paraId="14DF68C3" w14:textId="77777777" w:rsidTr="006B391C">
        <w:tc>
          <w:tcPr>
            <w:tcW w:w="8618" w:type="dxa"/>
            <w:gridSpan w:val="2"/>
            <w:tcBorders>
              <w:top w:val="single" w:sz="4" w:space="0" w:color="000000"/>
              <w:left w:val="single" w:sz="4" w:space="0" w:color="000000"/>
              <w:bottom w:val="single" w:sz="4" w:space="0" w:color="000000"/>
              <w:right w:val="single" w:sz="4" w:space="0" w:color="auto"/>
            </w:tcBorders>
          </w:tcPr>
          <w:p w14:paraId="3BCC4F75" w14:textId="77777777" w:rsidR="00555CBF" w:rsidRPr="00745695" w:rsidRDefault="00555CBF" w:rsidP="006B391C">
            <w:pPr>
              <w:jc w:val="right"/>
              <w:rPr>
                <w:rFonts w:ascii="Calibri" w:hAnsi="Calibri" w:cs="Calibri"/>
                <w:b/>
                <w:bCs/>
                <w:sz w:val="24"/>
                <w:szCs w:val="24"/>
              </w:rPr>
            </w:pPr>
            <w:r w:rsidRPr="00745695">
              <w:rPr>
                <w:rFonts w:ascii="Calibri" w:hAnsi="Calibri" w:cs="Calibri"/>
                <w:b/>
                <w:bCs/>
                <w:sz w:val="24"/>
                <w:szCs w:val="24"/>
                <w:u w:val="single"/>
              </w:rPr>
              <w:t>Всього:</w:t>
            </w:r>
          </w:p>
        </w:tc>
        <w:tc>
          <w:tcPr>
            <w:tcW w:w="1560" w:type="dxa"/>
            <w:tcBorders>
              <w:top w:val="single" w:sz="4" w:space="0" w:color="auto"/>
              <w:left w:val="single" w:sz="4" w:space="0" w:color="auto"/>
              <w:bottom w:val="single" w:sz="4" w:space="0" w:color="auto"/>
              <w:right w:val="single" w:sz="4" w:space="0" w:color="auto"/>
            </w:tcBorders>
            <w:vAlign w:val="center"/>
          </w:tcPr>
          <w:p w14:paraId="281107C8" w14:textId="77777777" w:rsidR="00555CBF" w:rsidRPr="00745695" w:rsidRDefault="00555CBF" w:rsidP="006B391C">
            <w:pPr>
              <w:snapToGrid w:val="0"/>
              <w:jc w:val="center"/>
              <w:rPr>
                <w:rFonts w:ascii="Calibri" w:hAnsi="Calibri" w:cs="Calibri"/>
                <w:b/>
                <w:bCs/>
                <w:sz w:val="24"/>
                <w:szCs w:val="24"/>
                <w:lang w:val="en-US"/>
              </w:rPr>
            </w:pPr>
            <w:r w:rsidRPr="00745695">
              <w:rPr>
                <w:rFonts w:ascii="Calibri" w:hAnsi="Calibri" w:cs="Calibri"/>
                <w:b/>
                <w:bCs/>
                <w:sz w:val="24"/>
                <w:szCs w:val="24"/>
                <w:lang w:val="en-US"/>
              </w:rPr>
              <w:t>108</w:t>
            </w:r>
          </w:p>
        </w:tc>
        <w:tc>
          <w:tcPr>
            <w:tcW w:w="1740" w:type="dxa"/>
            <w:tcBorders>
              <w:left w:val="single" w:sz="4" w:space="0" w:color="auto"/>
            </w:tcBorders>
          </w:tcPr>
          <w:p w14:paraId="30645A0D" w14:textId="77777777" w:rsidR="00555CBF" w:rsidRPr="00745695" w:rsidRDefault="00555CBF" w:rsidP="006B391C">
            <w:pPr>
              <w:snapToGrid w:val="0"/>
              <w:rPr>
                <w:rFonts w:ascii="Calibri" w:hAnsi="Calibri" w:cs="Calibri"/>
                <w:sz w:val="24"/>
                <w:szCs w:val="24"/>
              </w:rPr>
            </w:pPr>
          </w:p>
        </w:tc>
      </w:tr>
    </w:tbl>
    <w:p w14:paraId="59C2B19E" w14:textId="77777777" w:rsidR="00555CBF" w:rsidRPr="00E87510" w:rsidRDefault="00555CBF" w:rsidP="004A6336">
      <w:pPr>
        <w:spacing w:after="120" w:line="240" w:lineRule="auto"/>
        <w:jc w:val="both"/>
        <w:rPr>
          <w:rFonts w:ascii="Calibri" w:hAnsi="Calibri"/>
          <w:i/>
          <w:color w:val="0070C0"/>
          <w:sz w:val="24"/>
          <w:szCs w:val="24"/>
        </w:rPr>
      </w:pPr>
    </w:p>
    <w:p w14:paraId="1D24DDC1" w14:textId="77777777" w:rsidR="00555CBF" w:rsidRPr="00722EB1" w:rsidRDefault="00555CBF" w:rsidP="00722EB1">
      <w:pPr>
        <w:pStyle w:val="Heading1"/>
        <w:spacing w:line="240" w:lineRule="auto"/>
      </w:pPr>
      <w:r w:rsidRPr="004472C0">
        <w:t>Самостійна робота студента</w:t>
      </w:r>
    </w:p>
    <w:tbl>
      <w:tblPr>
        <w:tblW w:w="11918" w:type="dxa"/>
        <w:tblInd w:w="-118" w:type="dxa"/>
        <w:tblLayout w:type="fixed"/>
        <w:tblCellMar>
          <w:left w:w="0" w:type="dxa"/>
          <w:right w:w="0" w:type="dxa"/>
        </w:tblCellMar>
        <w:tblLook w:val="0000" w:firstRow="0" w:lastRow="0" w:firstColumn="0" w:lastColumn="0" w:noHBand="0" w:noVBand="0"/>
      </w:tblPr>
      <w:tblGrid>
        <w:gridCol w:w="822"/>
        <w:gridCol w:w="8080"/>
        <w:gridCol w:w="1276"/>
        <w:gridCol w:w="1740"/>
      </w:tblGrid>
      <w:tr w:rsidR="00555CBF" w:rsidRPr="00745695" w14:paraId="0D826E99" w14:textId="77777777" w:rsidTr="009E2103">
        <w:tc>
          <w:tcPr>
            <w:tcW w:w="822" w:type="dxa"/>
            <w:tcBorders>
              <w:top w:val="single" w:sz="4" w:space="0" w:color="000000"/>
              <w:left w:val="single" w:sz="4" w:space="0" w:color="000000"/>
              <w:bottom w:val="single" w:sz="4" w:space="0" w:color="000000"/>
            </w:tcBorders>
            <w:vAlign w:val="center"/>
          </w:tcPr>
          <w:p w14:paraId="2A5C0969" w14:textId="77777777" w:rsidR="00555CBF" w:rsidRPr="00745695" w:rsidRDefault="00555CBF" w:rsidP="009E2103">
            <w:pPr>
              <w:spacing w:line="240" w:lineRule="auto"/>
              <w:jc w:val="center"/>
              <w:rPr>
                <w:rFonts w:ascii="Calibri" w:hAnsi="Calibri" w:cs="Calibri"/>
                <w:b/>
                <w:color w:val="000000"/>
                <w:sz w:val="24"/>
                <w:szCs w:val="24"/>
              </w:rPr>
            </w:pPr>
            <w:r w:rsidRPr="009E2103">
              <w:rPr>
                <w:rFonts w:ascii="Calibri" w:hAnsi="Calibri" w:cs="Calibri"/>
                <w:b/>
                <w:color w:val="000000"/>
                <w:sz w:val="24"/>
                <w:szCs w:val="24"/>
                <w:lang w:eastAsia="ru-RU"/>
              </w:rPr>
              <w:t>Прак-тичне заняття</w:t>
            </w:r>
          </w:p>
        </w:tc>
        <w:tc>
          <w:tcPr>
            <w:tcW w:w="8080" w:type="dxa"/>
            <w:tcBorders>
              <w:top w:val="single" w:sz="4" w:space="0" w:color="000000"/>
              <w:left w:val="single" w:sz="4" w:space="0" w:color="000000"/>
              <w:bottom w:val="single" w:sz="4" w:space="0" w:color="000000"/>
              <w:right w:val="single" w:sz="4" w:space="0" w:color="auto"/>
            </w:tcBorders>
            <w:vAlign w:val="center"/>
          </w:tcPr>
          <w:p w14:paraId="27E1C1E2" w14:textId="77777777" w:rsidR="00555CBF" w:rsidRPr="00745695" w:rsidRDefault="00555CBF" w:rsidP="006B391C">
            <w:pPr>
              <w:spacing w:line="240" w:lineRule="auto"/>
              <w:jc w:val="center"/>
              <w:rPr>
                <w:rFonts w:ascii="Calibri" w:hAnsi="Calibri" w:cs="Calibri"/>
                <w:color w:val="000000"/>
                <w:sz w:val="24"/>
                <w:szCs w:val="24"/>
              </w:rPr>
            </w:pPr>
            <w:r w:rsidRPr="009E2103">
              <w:rPr>
                <w:rFonts w:ascii="Calibri" w:hAnsi="Calibri" w:cs="Calibri"/>
                <w:b/>
                <w:color w:val="000000"/>
                <w:sz w:val="24"/>
                <w:szCs w:val="24"/>
                <w:lang w:eastAsia="ru-RU"/>
              </w:rPr>
              <w:t>Зміст навчального матеріалу</w:t>
            </w:r>
          </w:p>
        </w:tc>
        <w:tc>
          <w:tcPr>
            <w:tcW w:w="1276" w:type="dxa"/>
            <w:tcBorders>
              <w:top w:val="single" w:sz="4" w:space="0" w:color="auto"/>
              <w:left w:val="single" w:sz="4" w:space="0" w:color="auto"/>
              <w:bottom w:val="single" w:sz="4" w:space="0" w:color="auto"/>
              <w:right w:val="single" w:sz="4" w:space="0" w:color="auto"/>
            </w:tcBorders>
            <w:vAlign w:val="center"/>
          </w:tcPr>
          <w:p w14:paraId="1AD7D28C" w14:textId="77777777" w:rsidR="00555CBF" w:rsidRPr="00745695" w:rsidRDefault="00555CBF" w:rsidP="006B391C">
            <w:pPr>
              <w:snapToGrid w:val="0"/>
              <w:spacing w:line="240" w:lineRule="auto"/>
              <w:jc w:val="center"/>
              <w:rPr>
                <w:rFonts w:ascii="Calibri" w:hAnsi="Calibri" w:cs="Calibri"/>
                <w:color w:val="000000"/>
                <w:sz w:val="24"/>
                <w:szCs w:val="24"/>
              </w:rPr>
            </w:pPr>
            <w:r w:rsidRPr="009E2103">
              <w:rPr>
                <w:rFonts w:ascii="Calibri" w:hAnsi="Calibri" w:cs="Calibri"/>
                <w:b/>
                <w:color w:val="000000"/>
                <w:sz w:val="24"/>
                <w:szCs w:val="24"/>
                <w:lang w:eastAsia="ru-RU"/>
              </w:rPr>
              <w:t>Рекомен-дований час СРС</w:t>
            </w:r>
          </w:p>
        </w:tc>
        <w:tc>
          <w:tcPr>
            <w:tcW w:w="1740" w:type="dxa"/>
            <w:tcBorders>
              <w:left w:val="single" w:sz="4" w:space="0" w:color="auto"/>
            </w:tcBorders>
            <w:vAlign w:val="center"/>
          </w:tcPr>
          <w:p w14:paraId="64B4F75C" w14:textId="77777777" w:rsidR="00555CBF" w:rsidRPr="00745695" w:rsidRDefault="00555CBF" w:rsidP="006B391C">
            <w:pPr>
              <w:snapToGrid w:val="0"/>
              <w:spacing w:line="240" w:lineRule="auto"/>
              <w:jc w:val="center"/>
              <w:rPr>
                <w:rFonts w:ascii="Calibri" w:hAnsi="Calibri" w:cs="Calibri"/>
                <w:color w:val="000000"/>
                <w:sz w:val="24"/>
                <w:szCs w:val="24"/>
              </w:rPr>
            </w:pPr>
          </w:p>
        </w:tc>
      </w:tr>
      <w:tr w:rsidR="00555CBF" w:rsidRPr="00745695" w14:paraId="7891D723" w14:textId="77777777" w:rsidTr="009E2103">
        <w:tc>
          <w:tcPr>
            <w:tcW w:w="822" w:type="dxa"/>
            <w:tcBorders>
              <w:top w:val="single" w:sz="4" w:space="0" w:color="000000"/>
              <w:left w:val="single" w:sz="4" w:space="0" w:color="000000"/>
              <w:bottom w:val="single" w:sz="4" w:space="0" w:color="000000"/>
            </w:tcBorders>
            <w:vAlign w:val="center"/>
          </w:tcPr>
          <w:p w14:paraId="5FD9A5D1" w14:textId="77777777" w:rsidR="00555CBF" w:rsidRPr="00745695" w:rsidRDefault="00555CBF" w:rsidP="009E2103">
            <w:pPr>
              <w:pStyle w:val="Heading1"/>
              <w:numPr>
                <w:ilvl w:val="0"/>
                <w:numId w:val="0"/>
              </w:numPr>
              <w:suppressAutoHyphens/>
              <w:snapToGrid w:val="0"/>
              <w:spacing w:line="240" w:lineRule="auto"/>
              <w:ind w:left="360"/>
              <w:rPr>
                <w:rFonts w:cs="Calibri"/>
                <w:color w:val="000000"/>
              </w:rPr>
            </w:pPr>
            <w:r w:rsidRPr="00745695">
              <w:rPr>
                <w:rFonts w:cs="Calibri"/>
                <w:color w:val="000000"/>
              </w:rPr>
              <w:t>1.</w:t>
            </w:r>
          </w:p>
        </w:tc>
        <w:tc>
          <w:tcPr>
            <w:tcW w:w="8080" w:type="dxa"/>
            <w:tcBorders>
              <w:top w:val="single" w:sz="4" w:space="0" w:color="000000"/>
              <w:left w:val="single" w:sz="4" w:space="0" w:color="000000"/>
              <w:bottom w:val="single" w:sz="4" w:space="0" w:color="000000"/>
              <w:right w:val="single" w:sz="4" w:space="0" w:color="auto"/>
            </w:tcBorders>
          </w:tcPr>
          <w:p w14:paraId="3BBB32A5"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b/>
                <w:color w:val="000000"/>
                <w:sz w:val="24"/>
                <w:szCs w:val="24"/>
              </w:rPr>
              <w:t>Розділ</w:t>
            </w:r>
            <w:r w:rsidRPr="00745695">
              <w:rPr>
                <w:rFonts w:ascii="Calibri" w:hAnsi="Calibri" w:cs="Calibri"/>
                <w:b/>
                <w:color w:val="000000"/>
                <w:sz w:val="24"/>
                <w:szCs w:val="24"/>
                <w:lang w:val="en-GB"/>
              </w:rPr>
              <w:t xml:space="preserve"> 4. </w:t>
            </w:r>
            <w:r w:rsidRPr="00745695">
              <w:rPr>
                <w:rFonts w:ascii="Calibri" w:hAnsi="Calibri" w:cs="Calibri"/>
                <w:color w:val="000000"/>
                <w:sz w:val="24"/>
                <w:szCs w:val="24"/>
                <w:lang w:val="en-US"/>
              </w:rPr>
              <w:t xml:space="preserve">Social problems, civil liberties, unemployment, poverty, international issues, environmental problems./ </w:t>
            </w:r>
            <w:r w:rsidRPr="00745695">
              <w:rPr>
                <w:rFonts w:ascii="Calibri" w:hAnsi="Calibri" w:cs="Calibri"/>
                <w:color w:val="000000"/>
                <w:sz w:val="24"/>
                <w:szCs w:val="24"/>
              </w:rPr>
              <w:t>Соціальні проблеми, громадянські свободи, безробіття, бідність, міжнародні питання, проблеми довкілля.</w:t>
            </w:r>
            <w:r w:rsidRPr="00745695">
              <w:rPr>
                <w:rFonts w:ascii="Calibri" w:hAnsi="Calibri" w:cs="Calibri"/>
                <w:b/>
                <w:color w:val="000000"/>
                <w:sz w:val="24"/>
                <w:szCs w:val="24"/>
              </w:rPr>
              <w:t xml:space="preserve"> </w:t>
            </w:r>
          </w:p>
          <w:p w14:paraId="1792B71D"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Тема 4.1.</w:t>
            </w:r>
            <w:r w:rsidRPr="00745695">
              <w:rPr>
                <w:rFonts w:ascii="Calibri" w:hAnsi="Calibri" w:cs="Calibri"/>
                <w:b/>
                <w:color w:val="000000"/>
                <w:sz w:val="24"/>
                <w:szCs w:val="24"/>
              </w:rPr>
              <w:t xml:space="preserve"> </w:t>
            </w:r>
            <w:r w:rsidRPr="00745695">
              <w:rPr>
                <w:rFonts w:ascii="Calibri" w:hAnsi="Calibri" w:cs="Calibri"/>
                <w:color w:val="000000"/>
                <w:sz w:val="24"/>
                <w:szCs w:val="24"/>
              </w:rPr>
              <w:t>Gro</w:t>
            </w:r>
            <w:r w:rsidRPr="00745695">
              <w:rPr>
                <w:rFonts w:ascii="Calibri" w:hAnsi="Calibri" w:cs="Calibri"/>
                <w:color w:val="000000"/>
                <w:sz w:val="24"/>
                <w:szCs w:val="24"/>
                <w:lang w:val="en-US"/>
              </w:rPr>
              <w:t>win</w:t>
            </w:r>
            <w:r w:rsidRPr="00745695">
              <w:rPr>
                <w:rFonts w:ascii="Calibri" w:hAnsi="Calibri" w:cs="Calibri"/>
                <w:color w:val="000000"/>
                <w:sz w:val="24"/>
                <w:szCs w:val="24"/>
              </w:rPr>
              <w:t xml:space="preserve">g </w:t>
            </w:r>
            <w:r w:rsidRPr="00745695">
              <w:rPr>
                <w:rFonts w:ascii="Calibri" w:hAnsi="Calibri" w:cs="Calibri"/>
                <w:color w:val="000000"/>
                <w:sz w:val="24"/>
                <w:szCs w:val="24"/>
                <w:lang w:val="en-US"/>
              </w:rPr>
              <w:t>Concerns</w:t>
            </w:r>
            <w:r w:rsidRPr="00745695">
              <w:rPr>
                <w:rFonts w:ascii="Calibri" w:hAnsi="Calibri" w:cs="Calibri"/>
                <w:color w:val="000000"/>
                <w:sz w:val="24"/>
                <w:szCs w:val="24"/>
              </w:rPr>
              <w:t>/Нагальні проблеми суспільства</w:t>
            </w:r>
            <w:r w:rsidRPr="00745695">
              <w:rPr>
                <w:rFonts w:ascii="Calibri" w:hAnsi="Calibri" w:cs="Calibri"/>
                <w:b/>
                <w:color w:val="000000"/>
                <w:sz w:val="24"/>
                <w:szCs w:val="24"/>
              </w:rPr>
              <w:t xml:space="preserve"> </w:t>
            </w:r>
          </w:p>
          <w:p w14:paraId="72879ED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1.</w:t>
            </w:r>
            <w:r w:rsidRPr="00745695">
              <w:rPr>
                <w:rFonts w:ascii="Calibri" w:hAnsi="Calibri" w:cs="Calibri"/>
                <w:color w:val="000000"/>
                <w:sz w:val="24"/>
                <w:szCs w:val="24"/>
              </w:rPr>
              <w:t xml:space="preserve"> СРС. </w:t>
            </w:r>
            <w:r w:rsidRPr="00745695">
              <w:rPr>
                <w:rFonts w:ascii="Calibri" w:hAnsi="Calibri" w:cs="Calibri"/>
                <w:color w:val="000000"/>
                <w:sz w:val="24"/>
                <w:szCs w:val="24"/>
                <w:lang w:val="ru-RU"/>
              </w:rPr>
              <w:t xml:space="preserve"> </w:t>
            </w:r>
            <w:r w:rsidRPr="00745695">
              <w:rPr>
                <w:rFonts w:ascii="Calibri" w:hAnsi="Calibri" w:cs="Calibri"/>
                <w:color w:val="000000"/>
                <w:sz w:val="24"/>
                <w:szCs w:val="24"/>
                <w:lang w:val="en-US"/>
              </w:rPr>
              <w:t>Student</w:t>
            </w:r>
            <w:r w:rsidRPr="00745695">
              <w:rPr>
                <w:rFonts w:ascii="Calibri" w:hAnsi="Calibri" w:cs="Calibri"/>
                <w:color w:val="000000"/>
                <w:sz w:val="24"/>
                <w:szCs w:val="24"/>
                <w:lang w:val="ru-RU"/>
              </w:rPr>
              <w:t>'</w:t>
            </w:r>
            <w:r w:rsidRPr="00745695">
              <w:rPr>
                <w:rFonts w:ascii="Calibri" w:hAnsi="Calibri" w:cs="Calibri"/>
                <w:color w:val="000000"/>
                <w:sz w:val="24"/>
                <w:szCs w:val="24"/>
                <w:lang w:val="en-US"/>
              </w:rPr>
              <w:t>s</w:t>
            </w:r>
            <w:r w:rsidRPr="00745695">
              <w:rPr>
                <w:rFonts w:ascii="Calibri" w:hAnsi="Calibri" w:cs="Calibri"/>
                <w:color w:val="000000"/>
                <w:sz w:val="24"/>
                <w:szCs w:val="24"/>
                <w:lang w:val="ru-RU"/>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lang w:val="ru-RU"/>
              </w:rPr>
              <w:t xml:space="preserve"> </w:t>
            </w:r>
            <w:r w:rsidRPr="00745695">
              <w:rPr>
                <w:rFonts w:ascii="Calibri" w:hAnsi="Calibri" w:cs="Calibri"/>
                <w:color w:val="000000"/>
                <w:sz w:val="24"/>
                <w:szCs w:val="24"/>
              </w:rPr>
              <w:t xml:space="preserve"> с.74-75.</w:t>
            </w:r>
          </w:p>
        </w:tc>
        <w:tc>
          <w:tcPr>
            <w:tcW w:w="1276" w:type="dxa"/>
            <w:tcBorders>
              <w:top w:val="single" w:sz="4" w:space="0" w:color="auto"/>
              <w:left w:val="single" w:sz="4" w:space="0" w:color="auto"/>
              <w:bottom w:val="single" w:sz="4" w:space="0" w:color="auto"/>
              <w:right w:val="single" w:sz="4" w:space="0" w:color="auto"/>
            </w:tcBorders>
            <w:vAlign w:val="center"/>
          </w:tcPr>
          <w:p w14:paraId="57E566A3"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169F4E77"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0C0BA2D5" w14:textId="77777777" w:rsidTr="009E2103">
        <w:trPr>
          <w:trHeight w:val="3299"/>
        </w:trPr>
        <w:tc>
          <w:tcPr>
            <w:tcW w:w="822" w:type="dxa"/>
            <w:tcBorders>
              <w:top w:val="single" w:sz="4" w:space="0" w:color="000000"/>
              <w:left w:val="single" w:sz="4" w:space="0" w:color="000000"/>
              <w:bottom w:val="single" w:sz="4" w:space="0" w:color="000000"/>
            </w:tcBorders>
            <w:vAlign w:val="center"/>
          </w:tcPr>
          <w:p w14:paraId="0DF7447E" w14:textId="77777777" w:rsidR="00555CBF" w:rsidRPr="00745695" w:rsidRDefault="00555CBF" w:rsidP="009E2103">
            <w:pPr>
              <w:suppressAutoHyphens/>
              <w:snapToGrid w:val="0"/>
              <w:spacing w:line="240" w:lineRule="auto"/>
              <w:ind w:left="360"/>
              <w:rPr>
                <w:rFonts w:ascii="Calibri" w:hAnsi="Calibri" w:cs="Calibri"/>
                <w:color w:val="000000"/>
                <w:sz w:val="24"/>
                <w:szCs w:val="24"/>
              </w:rPr>
            </w:pPr>
            <w:r w:rsidRPr="00745695">
              <w:rPr>
                <w:rFonts w:ascii="Calibri" w:hAnsi="Calibri" w:cs="Calibri"/>
                <w:color w:val="000000"/>
                <w:sz w:val="24"/>
                <w:szCs w:val="24"/>
              </w:rPr>
              <w:t>2.</w:t>
            </w:r>
          </w:p>
        </w:tc>
        <w:tc>
          <w:tcPr>
            <w:tcW w:w="8080" w:type="dxa"/>
            <w:tcBorders>
              <w:top w:val="single" w:sz="4" w:space="0" w:color="000000"/>
              <w:left w:val="single" w:sz="4" w:space="0" w:color="000000"/>
              <w:bottom w:val="single" w:sz="4" w:space="0" w:color="000000"/>
              <w:right w:val="single" w:sz="4" w:space="0" w:color="auto"/>
            </w:tcBorders>
          </w:tcPr>
          <w:p w14:paraId="620B431A"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Тема 4.2</w:t>
            </w:r>
            <w:r w:rsidRPr="00745695">
              <w:rPr>
                <w:rFonts w:ascii="Calibri" w:hAnsi="Calibri" w:cs="Calibri"/>
                <w:color w:val="000000"/>
                <w:sz w:val="24"/>
                <w:szCs w:val="24"/>
                <w:lang w:val="en-US"/>
              </w:rPr>
              <w:t xml:space="preserve">. </w:t>
            </w:r>
            <w:r w:rsidRPr="00745695">
              <w:rPr>
                <w:rFonts w:ascii="Calibri" w:hAnsi="Calibri" w:cs="Calibri"/>
                <w:color w:val="000000"/>
                <w:sz w:val="24"/>
                <w:szCs w:val="24"/>
              </w:rPr>
              <w:t xml:space="preserve"> An </w:t>
            </w:r>
            <w:r w:rsidRPr="00745695">
              <w:rPr>
                <w:rFonts w:ascii="Calibri" w:hAnsi="Calibri" w:cs="Calibri"/>
                <w:color w:val="000000"/>
                <w:sz w:val="24"/>
                <w:szCs w:val="24"/>
                <w:lang w:val="en-US"/>
              </w:rPr>
              <w:t>A</w:t>
            </w:r>
            <w:r w:rsidRPr="00745695">
              <w:rPr>
                <w:rFonts w:ascii="Calibri" w:hAnsi="Calibri" w:cs="Calibri"/>
                <w:color w:val="000000"/>
                <w:sz w:val="24"/>
                <w:szCs w:val="24"/>
              </w:rPr>
              <w:t xml:space="preserve">geing </w:t>
            </w:r>
            <w:r w:rsidRPr="00745695">
              <w:rPr>
                <w:rFonts w:ascii="Calibri" w:hAnsi="Calibri" w:cs="Calibri"/>
                <w:color w:val="000000"/>
                <w:sz w:val="24"/>
                <w:szCs w:val="24"/>
                <w:lang w:val="en-US"/>
              </w:rPr>
              <w:t>P</w:t>
            </w:r>
            <w:r w:rsidRPr="00745695">
              <w:rPr>
                <w:rFonts w:ascii="Calibri" w:hAnsi="Calibri" w:cs="Calibri"/>
                <w:color w:val="000000"/>
                <w:sz w:val="24"/>
                <w:szCs w:val="24"/>
              </w:rPr>
              <w:t>opulation / Населення, що старіє</w:t>
            </w:r>
            <w:r w:rsidRPr="00745695">
              <w:rPr>
                <w:rFonts w:ascii="Calibri" w:hAnsi="Calibri" w:cs="Calibri"/>
                <w:color w:val="000000"/>
                <w:sz w:val="24"/>
                <w:szCs w:val="24"/>
                <w:lang w:val="en-US"/>
              </w:rPr>
              <w:t>.</w:t>
            </w:r>
          </w:p>
          <w:p w14:paraId="651A388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2.</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с.76-77. </w:t>
            </w:r>
            <w:r w:rsidRPr="00745695">
              <w:rPr>
                <w:rFonts w:ascii="Calibri" w:hAnsi="Calibri" w:cs="Calibri"/>
                <w:color w:val="000000"/>
                <w:spacing w:val="-4"/>
                <w:sz w:val="24"/>
                <w:szCs w:val="24"/>
              </w:rPr>
              <w:t>[3, с.223-224].</w:t>
            </w:r>
          </w:p>
          <w:p w14:paraId="39F76517"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Вправи на тлумачення та правильне використання слів на тему " Злочин та покарання" та "Працівники правової системи". Монологічне та діалогічне мовлення на запропоновані теми. Виконання вправ з опором на ілюстративний матеріал на тему "Благодійність".</w:t>
            </w:r>
          </w:p>
          <w:p w14:paraId="62EDF939"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C</w:t>
            </w:r>
            <w:r w:rsidRPr="00745695">
              <w:rPr>
                <w:rFonts w:ascii="Calibri" w:hAnsi="Calibri" w:cs="Calibri"/>
                <w:color w:val="000000"/>
                <w:sz w:val="24"/>
                <w:szCs w:val="24"/>
              </w:rPr>
              <w:t>РС</w:t>
            </w:r>
            <w:r w:rsidRPr="00745695">
              <w:rPr>
                <w:rFonts w:ascii="Calibri" w:hAnsi="Calibri" w:cs="Calibri"/>
                <w:color w:val="000000"/>
                <w:sz w:val="24"/>
                <w:szCs w:val="24"/>
                <w:lang w:val="en-US"/>
              </w:rPr>
              <w:t>.</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 xml:space="preserve"> </w:t>
            </w:r>
            <w:r w:rsidRPr="00745695">
              <w:rPr>
                <w:rFonts w:ascii="Calibri" w:hAnsi="Calibri" w:cs="Calibri"/>
                <w:color w:val="000000"/>
                <w:sz w:val="24"/>
                <w:szCs w:val="24"/>
              </w:rPr>
              <w:t>с</w:t>
            </w:r>
            <w:r w:rsidRPr="00745695">
              <w:rPr>
                <w:rFonts w:ascii="Calibri" w:hAnsi="Calibri" w:cs="Calibri"/>
                <w:color w:val="000000"/>
                <w:sz w:val="24"/>
                <w:szCs w:val="24"/>
                <w:lang w:val="en-US"/>
              </w:rPr>
              <w:t>.</w:t>
            </w:r>
            <w:r w:rsidRPr="00745695">
              <w:rPr>
                <w:rFonts w:ascii="Calibri" w:hAnsi="Calibri" w:cs="Calibri"/>
                <w:color w:val="000000"/>
                <w:sz w:val="24"/>
                <w:szCs w:val="24"/>
              </w:rPr>
              <w:t>78-79. [5, c.112-113, 98-99].</w:t>
            </w:r>
          </w:p>
        </w:tc>
        <w:tc>
          <w:tcPr>
            <w:tcW w:w="1276" w:type="dxa"/>
            <w:tcBorders>
              <w:top w:val="single" w:sz="4" w:space="0" w:color="auto"/>
              <w:left w:val="single" w:sz="4" w:space="0" w:color="auto"/>
              <w:bottom w:val="single" w:sz="4" w:space="0" w:color="auto"/>
              <w:right w:val="single" w:sz="4" w:space="0" w:color="auto"/>
            </w:tcBorders>
            <w:vAlign w:val="center"/>
          </w:tcPr>
          <w:p w14:paraId="5E7EDFB0"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445856ED"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4DAAECD6" w14:textId="77777777" w:rsidTr="009E2103">
        <w:trPr>
          <w:trHeight w:val="1552"/>
        </w:trPr>
        <w:tc>
          <w:tcPr>
            <w:tcW w:w="822" w:type="dxa"/>
            <w:tcBorders>
              <w:top w:val="single" w:sz="4" w:space="0" w:color="000000"/>
              <w:left w:val="single" w:sz="4" w:space="0" w:color="000000"/>
              <w:bottom w:val="single" w:sz="4" w:space="0" w:color="000000"/>
            </w:tcBorders>
            <w:vAlign w:val="center"/>
          </w:tcPr>
          <w:p w14:paraId="35728BF6" w14:textId="77777777" w:rsidR="00555CBF" w:rsidRPr="00745695" w:rsidRDefault="00555CBF" w:rsidP="009E2103">
            <w:pPr>
              <w:pStyle w:val="Heading1"/>
              <w:numPr>
                <w:ilvl w:val="0"/>
                <w:numId w:val="0"/>
              </w:numPr>
              <w:ind w:left="720" w:hanging="360"/>
              <w:jc w:val="center"/>
              <w:rPr>
                <w:rFonts w:cs="Calibri"/>
                <w:color w:val="000000"/>
              </w:rPr>
            </w:pPr>
            <w:r w:rsidRPr="00745695">
              <w:rPr>
                <w:rFonts w:cs="Calibri"/>
                <w:color w:val="000000"/>
              </w:rPr>
              <w:lastRenderedPageBreak/>
              <w:t>3.</w:t>
            </w:r>
          </w:p>
        </w:tc>
        <w:tc>
          <w:tcPr>
            <w:tcW w:w="8080" w:type="dxa"/>
            <w:tcBorders>
              <w:top w:val="single" w:sz="4" w:space="0" w:color="000000"/>
              <w:left w:val="single" w:sz="4" w:space="0" w:color="000000"/>
              <w:bottom w:val="single" w:sz="4" w:space="0" w:color="000000"/>
              <w:right w:val="single" w:sz="4" w:space="0" w:color="auto"/>
            </w:tcBorders>
          </w:tcPr>
          <w:p w14:paraId="06703A42"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3.</w:t>
            </w:r>
            <w:r w:rsidRPr="00745695">
              <w:rPr>
                <w:rFonts w:ascii="Calibri" w:hAnsi="Calibri" w:cs="Calibri"/>
                <w:color w:val="000000"/>
                <w:sz w:val="24"/>
                <w:szCs w:val="24"/>
              </w:rPr>
              <w:t xml:space="preserve"> Вправи на створення та використання сталих словосполучень, ідіом, фразових дієслів “</w:t>
            </w:r>
            <w:r w:rsidRPr="00745695">
              <w:rPr>
                <w:rFonts w:ascii="Calibri" w:hAnsi="Calibri" w:cs="Calibri"/>
                <w:color w:val="000000"/>
                <w:sz w:val="24"/>
                <w:szCs w:val="24"/>
                <w:lang w:val="en-US"/>
              </w:rPr>
              <w:t>cut</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pass</w:t>
            </w:r>
            <w:r w:rsidRPr="00745695">
              <w:rPr>
                <w:rFonts w:ascii="Calibri" w:hAnsi="Calibri" w:cs="Calibri"/>
                <w:color w:val="000000"/>
                <w:sz w:val="24"/>
                <w:szCs w:val="24"/>
              </w:rPr>
              <w:t>”. Комунікативні вправи: способи обговорення проблем та шляхів їх розв'язання.</w:t>
            </w:r>
          </w:p>
          <w:p w14:paraId="1A7799F2"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с.80-81.[7, </w:t>
            </w:r>
            <w:r w:rsidRPr="00745695">
              <w:rPr>
                <w:rFonts w:ascii="Calibri" w:hAnsi="Calibri" w:cs="Calibri"/>
                <w:color w:val="000000"/>
                <w:sz w:val="24"/>
                <w:szCs w:val="24"/>
                <w:lang w:val="en-US"/>
              </w:rPr>
              <w:t>c</w:t>
            </w:r>
            <w:r w:rsidRPr="00745695">
              <w:rPr>
                <w:rFonts w:ascii="Calibri" w:hAnsi="Calibri" w:cs="Calibri"/>
                <w:color w:val="000000"/>
                <w:sz w:val="24"/>
                <w:szCs w:val="24"/>
              </w:rPr>
              <w:t>.96-97].</w:t>
            </w:r>
          </w:p>
          <w:p w14:paraId="79599394"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с.82-83. [9, </w:t>
            </w:r>
            <w:r w:rsidRPr="00745695">
              <w:rPr>
                <w:rFonts w:ascii="Calibri" w:hAnsi="Calibri" w:cs="Calibri"/>
                <w:color w:val="000000"/>
                <w:sz w:val="24"/>
                <w:szCs w:val="24"/>
                <w:lang w:val="en-US"/>
              </w:rPr>
              <w:t>c</w:t>
            </w:r>
            <w:r w:rsidRPr="00745695">
              <w:rPr>
                <w:rFonts w:ascii="Calibri" w:hAnsi="Calibri" w:cs="Calibri"/>
                <w:color w:val="000000"/>
                <w:sz w:val="24"/>
                <w:szCs w:val="24"/>
              </w:rPr>
              <w:t>.58-61].</w:t>
            </w:r>
          </w:p>
        </w:tc>
        <w:tc>
          <w:tcPr>
            <w:tcW w:w="1276" w:type="dxa"/>
            <w:tcBorders>
              <w:top w:val="single" w:sz="4" w:space="0" w:color="auto"/>
              <w:left w:val="single" w:sz="4" w:space="0" w:color="auto"/>
              <w:bottom w:val="single" w:sz="4" w:space="0" w:color="auto"/>
              <w:right w:val="single" w:sz="4" w:space="0" w:color="auto"/>
            </w:tcBorders>
            <w:vAlign w:val="center"/>
          </w:tcPr>
          <w:p w14:paraId="7C7F9D95" w14:textId="77777777" w:rsidR="00555CBF" w:rsidRPr="00745695" w:rsidRDefault="00555CBF" w:rsidP="006B391C">
            <w:pPr>
              <w:snapToGrid w:val="0"/>
              <w:spacing w:line="240" w:lineRule="auto"/>
              <w:jc w:val="center"/>
              <w:rPr>
                <w:rFonts w:ascii="Calibri" w:hAnsi="Calibri" w:cs="Calibri"/>
                <w:color w:val="000000"/>
                <w:sz w:val="24"/>
                <w:szCs w:val="24"/>
                <w:lang w:val="en-US"/>
              </w:rPr>
            </w:pPr>
            <w:r w:rsidRPr="00745695">
              <w:rPr>
                <w:rFonts w:ascii="Calibri" w:hAnsi="Calibri" w:cs="Calibri"/>
                <w:color w:val="000000"/>
                <w:sz w:val="24"/>
                <w:szCs w:val="24"/>
              </w:rPr>
              <w:t>2</w:t>
            </w:r>
          </w:p>
        </w:tc>
        <w:tc>
          <w:tcPr>
            <w:tcW w:w="1740" w:type="dxa"/>
            <w:tcBorders>
              <w:left w:val="single" w:sz="4" w:space="0" w:color="auto"/>
            </w:tcBorders>
          </w:tcPr>
          <w:p w14:paraId="46CD510B" w14:textId="77777777" w:rsidR="00555CBF" w:rsidRPr="00745695" w:rsidRDefault="00555CBF" w:rsidP="006B391C">
            <w:pPr>
              <w:snapToGrid w:val="0"/>
              <w:spacing w:line="240" w:lineRule="auto"/>
              <w:rPr>
                <w:rFonts w:ascii="Calibri" w:hAnsi="Calibri" w:cs="Calibri"/>
                <w:color w:val="000000"/>
                <w:sz w:val="24"/>
                <w:szCs w:val="24"/>
                <w:lang w:val="en-US"/>
              </w:rPr>
            </w:pPr>
          </w:p>
        </w:tc>
      </w:tr>
      <w:tr w:rsidR="00555CBF" w:rsidRPr="00745695" w14:paraId="290BA4F6" w14:textId="77777777" w:rsidTr="009E2103">
        <w:tc>
          <w:tcPr>
            <w:tcW w:w="822" w:type="dxa"/>
            <w:tcBorders>
              <w:top w:val="single" w:sz="4" w:space="0" w:color="000000"/>
              <w:left w:val="single" w:sz="4" w:space="0" w:color="000000"/>
              <w:bottom w:val="single" w:sz="4" w:space="0" w:color="000000"/>
            </w:tcBorders>
            <w:vAlign w:val="center"/>
          </w:tcPr>
          <w:p w14:paraId="314C9F6A"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4</w:t>
            </w:r>
          </w:p>
        </w:tc>
        <w:tc>
          <w:tcPr>
            <w:tcW w:w="8080" w:type="dxa"/>
            <w:tcBorders>
              <w:top w:val="single" w:sz="4" w:space="0" w:color="000000"/>
              <w:left w:val="single" w:sz="4" w:space="0" w:color="000000"/>
              <w:bottom w:val="single" w:sz="4" w:space="0" w:color="000000"/>
              <w:right w:val="single" w:sz="4" w:space="0" w:color="auto"/>
            </w:tcBorders>
          </w:tcPr>
          <w:p w14:paraId="638C7EE5"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 xml:space="preserve">Тема 4.3.  Judgement Day / Судний день. </w:t>
            </w:r>
          </w:p>
          <w:p w14:paraId="1FED0BC8"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4.</w:t>
            </w:r>
            <w:r w:rsidRPr="00745695">
              <w:rPr>
                <w:rFonts w:ascii="Calibri" w:hAnsi="Calibri" w:cs="Calibri"/>
                <w:color w:val="000000"/>
                <w:sz w:val="24"/>
                <w:szCs w:val="24"/>
              </w:rPr>
              <w:t xml:space="preserve"> Читання тексту юридичної тематики. Виконання передтекстових вправ, аналіз тексту, заповнення пропусків, робота з новою лексикою. тематичне обговорення.</w:t>
            </w:r>
          </w:p>
          <w:p w14:paraId="63E9C368"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.84-85. [6,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.42-43], [9, </w:t>
            </w:r>
            <w:r w:rsidRPr="00745695">
              <w:rPr>
                <w:rFonts w:ascii="Calibri" w:hAnsi="Calibri" w:cs="Calibri"/>
                <w:color w:val="000000"/>
                <w:sz w:val="24"/>
                <w:szCs w:val="24"/>
                <w:lang w:val="en-US"/>
              </w:rPr>
              <w:t>c</w:t>
            </w:r>
            <w:r w:rsidRPr="00745695">
              <w:rPr>
                <w:rFonts w:ascii="Calibri" w:hAnsi="Calibri" w:cs="Calibri"/>
                <w:color w:val="000000"/>
                <w:sz w:val="24"/>
                <w:szCs w:val="24"/>
              </w:rPr>
              <w:t>.61-64].</w:t>
            </w:r>
          </w:p>
        </w:tc>
        <w:tc>
          <w:tcPr>
            <w:tcW w:w="1276" w:type="dxa"/>
            <w:tcBorders>
              <w:top w:val="single" w:sz="4" w:space="0" w:color="auto"/>
              <w:left w:val="single" w:sz="4" w:space="0" w:color="auto"/>
              <w:bottom w:val="single" w:sz="4" w:space="0" w:color="auto"/>
              <w:right w:val="single" w:sz="4" w:space="0" w:color="auto"/>
            </w:tcBorders>
            <w:vAlign w:val="center"/>
          </w:tcPr>
          <w:p w14:paraId="19FA5F20"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35200925"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430D8414" w14:textId="77777777" w:rsidTr="009E2103">
        <w:tc>
          <w:tcPr>
            <w:tcW w:w="822" w:type="dxa"/>
            <w:tcBorders>
              <w:top w:val="single" w:sz="4" w:space="0" w:color="000000"/>
              <w:left w:val="single" w:sz="4" w:space="0" w:color="000000"/>
              <w:bottom w:val="single" w:sz="4" w:space="0" w:color="000000"/>
            </w:tcBorders>
            <w:vAlign w:val="center"/>
          </w:tcPr>
          <w:p w14:paraId="3EC44703"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5</w:t>
            </w:r>
          </w:p>
        </w:tc>
        <w:tc>
          <w:tcPr>
            <w:tcW w:w="8080" w:type="dxa"/>
            <w:tcBorders>
              <w:top w:val="single" w:sz="4" w:space="0" w:color="000000"/>
              <w:left w:val="single" w:sz="4" w:space="0" w:color="000000"/>
              <w:bottom w:val="single" w:sz="4" w:space="0" w:color="000000"/>
              <w:right w:val="single" w:sz="4" w:space="0" w:color="auto"/>
            </w:tcBorders>
          </w:tcPr>
          <w:p w14:paraId="0AE5092C"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5.</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The</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Passive</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Voice</w:t>
            </w:r>
            <w:r w:rsidRPr="00745695">
              <w:rPr>
                <w:rFonts w:ascii="Calibri" w:hAnsi="Calibri" w:cs="Calibri"/>
                <w:color w:val="000000"/>
                <w:sz w:val="24"/>
                <w:szCs w:val="24"/>
              </w:rPr>
              <w:t xml:space="preserve">/Пасивний стан. </w:t>
            </w:r>
          </w:p>
          <w:p w14:paraId="0F9D909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The Causative/Речення причини. </w:t>
            </w:r>
          </w:p>
          <w:p w14:paraId="2AC19048"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Перетворення речень з пасивного в активний стан та навпаки. Вправи на заповнення пропусків, трансформації за ключовим словом.</w:t>
            </w:r>
          </w:p>
          <w:p w14:paraId="5EC8EB4D"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.86-87.</w:t>
            </w:r>
          </w:p>
          <w:p w14:paraId="5CF7DE4F"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lang w:val="en-US"/>
              </w:rPr>
              <w:t>[3, c.33-39]</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[4, c.104-109]</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C1867C6" w14:textId="77777777" w:rsidR="00555CBF" w:rsidRPr="00745695" w:rsidRDefault="00555CBF" w:rsidP="006B391C">
            <w:pPr>
              <w:snapToGrid w:val="0"/>
              <w:spacing w:line="240" w:lineRule="auto"/>
              <w:jc w:val="center"/>
              <w:rPr>
                <w:rFonts w:ascii="Calibri" w:hAnsi="Calibri" w:cs="Calibri"/>
                <w:color w:val="000000"/>
                <w:sz w:val="24"/>
                <w:szCs w:val="24"/>
                <w:lang w:val="en-US"/>
              </w:rPr>
            </w:pPr>
            <w:r w:rsidRPr="00745695">
              <w:rPr>
                <w:rFonts w:ascii="Calibri" w:hAnsi="Calibri" w:cs="Calibri"/>
                <w:color w:val="000000"/>
                <w:sz w:val="24"/>
                <w:szCs w:val="24"/>
              </w:rPr>
              <w:t>2</w:t>
            </w:r>
          </w:p>
        </w:tc>
        <w:tc>
          <w:tcPr>
            <w:tcW w:w="1740" w:type="dxa"/>
            <w:tcBorders>
              <w:left w:val="single" w:sz="4" w:space="0" w:color="auto"/>
            </w:tcBorders>
          </w:tcPr>
          <w:p w14:paraId="3F51E00F" w14:textId="77777777" w:rsidR="00555CBF" w:rsidRPr="00745695" w:rsidRDefault="00555CBF" w:rsidP="006B391C">
            <w:pPr>
              <w:snapToGrid w:val="0"/>
              <w:spacing w:line="240" w:lineRule="auto"/>
              <w:rPr>
                <w:rFonts w:ascii="Calibri" w:hAnsi="Calibri" w:cs="Calibri"/>
                <w:color w:val="000000"/>
                <w:sz w:val="24"/>
                <w:szCs w:val="24"/>
                <w:lang w:val="en-US"/>
              </w:rPr>
            </w:pPr>
          </w:p>
        </w:tc>
      </w:tr>
      <w:tr w:rsidR="00555CBF" w:rsidRPr="00745695" w14:paraId="7F4BDC87" w14:textId="77777777" w:rsidTr="009E2103">
        <w:trPr>
          <w:trHeight w:val="3342"/>
        </w:trPr>
        <w:tc>
          <w:tcPr>
            <w:tcW w:w="822" w:type="dxa"/>
            <w:tcBorders>
              <w:top w:val="single" w:sz="4" w:space="0" w:color="000000"/>
              <w:left w:val="single" w:sz="4" w:space="0" w:color="000000"/>
              <w:bottom w:val="single" w:sz="4" w:space="0" w:color="000000"/>
            </w:tcBorders>
            <w:vAlign w:val="center"/>
          </w:tcPr>
          <w:p w14:paraId="7890CAEE"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6</w:t>
            </w:r>
          </w:p>
        </w:tc>
        <w:tc>
          <w:tcPr>
            <w:tcW w:w="8080" w:type="dxa"/>
            <w:tcBorders>
              <w:top w:val="single" w:sz="4" w:space="0" w:color="000000"/>
              <w:left w:val="single" w:sz="4" w:space="0" w:color="000000"/>
              <w:bottom w:val="single" w:sz="4" w:space="0" w:color="000000"/>
              <w:right w:val="single" w:sz="4" w:space="0" w:color="auto"/>
            </w:tcBorders>
          </w:tcPr>
          <w:p w14:paraId="65C5FA3B"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6.</w:t>
            </w:r>
            <w:r w:rsidRPr="00745695">
              <w:rPr>
                <w:rFonts w:ascii="Calibri" w:hAnsi="Calibri" w:cs="Calibri"/>
                <w:color w:val="000000"/>
                <w:sz w:val="24"/>
                <w:szCs w:val="24"/>
              </w:rPr>
              <w:t xml:space="preserve"> Особливості структури, лексичного складу згідно стильових характеристик, вживання часів. Вправи на написання доповідей. Вправи на адекватне вживання лексичних одиниць, словотвір.</w:t>
            </w:r>
          </w:p>
          <w:p w14:paraId="771D8751"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 xml:space="preserve">s </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впр.4-10, с.86-87.</w:t>
            </w:r>
          </w:p>
          <w:p w14:paraId="42DD1F1E"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lang w:val="en-US"/>
              </w:rPr>
              <w:t>C</w:t>
            </w:r>
            <w:r w:rsidRPr="00745695">
              <w:rPr>
                <w:rFonts w:ascii="Calibri" w:hAnsi="Calibri" w:cs="Calibri"/>
                <w:color w:val="000000"/>
                <w:sz w:val="24"/>
                <w:szCs w:val="24"/>
              </w:rPr>
              <w:t>РС</w:t>
            </w:r>
            <w:r w:rsidRPr="00745695">
              <w:rPr>
                <w:rFonts w:ascii="Calibri" w:hAnsi="Calibri" w:cs="Calibri"/>
                <w:color w:val="000000"/>
                <w:sz w:val="24"/>
                <w:szCs w:val="24"/>
                <w:lang w:val="en-US"/>
              </w:rPr>
              <w:t>. Student</w:t>
            </w:r>
            <w:r w:rsidRPr="00745695">
              <w:rPr>
                <w:rFonts w:ascii="Calibri" w:hAnsi="Calibri" w:cs="Calibri"/>
                <w:color w:val="000000"/>
                <w:sz w:val="24"/>
                <w:szCs w:val="24"/>
              </w:rPr>
              <w:t>'</w:t>
            </w:r>
            <w:r w:rsidRPr="00745695">
              <w:rPr>
                <w:rFonts w:ascii="Calibri" w:hAnsi="Calibri" w:cs="Calibri"/>
                <w:color w:val="000000"/>
                <w:sz w:val="24"/>
                <w:szCs w:val="24"/>
                <w:lang w:val="en-US"/>
              </w:rPr>
              <w:t>s  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 xml:space="preserve"> c</w:t>
            </w:r>
            <w:r w:rsidRPr="00745695">
              <w:rPr>
                <w:rFonts w:ascii="Calibri" w:hAnsi="Calibri" w:cs="Calibri"/>
                <w:color w:val="000000"/>
                <w:sz w:val="24"/>
                <w:szCs w:val="24"/>
              </w:rPr>
              <w:t>.88-92.</w:t>
            </w:r>
          </w:p>
          <w:p w14:paraId="37FFA2EE"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[3, c.40-45]</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[6, c.34-37]</w:t>
            </w:r>
            <w:r w:rsidRPr="00745695">
              <w:rPr>
                <w:rFonts w:ascii="Calibri" w:hAnsi="Calibri" w:cs="Calibri"/>
                <w:color w:val="000000"/>
                <w:sz w:val="24"/>
                <w:szCs w:val="24"/>
              </w:rPr>
              <w:t>.</w:t>
            </w:r>
          </w:p>
          <w:p w14:paraId="651A66EA"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Аналіз структури, змісту доповідей та пропозицій. Виконання вправ на закріплення вмінь написання доповідей та пропозицій. Обговорення та написання творів на запропоновані теми. </w:t>
            </w:r>
          </w:p>
          <w:p w14:paraId="40EB12C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впр.1-8, с.88-92.</w:t>
            </w:r>
          </w:p>
          <w:p w14:paraId="153C01C3"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C</w:t>
            </w:r>
            <w:r w:rsidRPr="00745695">
              <w:rPr>
                <w:rFonts w:ascii="Calibri" w:hAnsi="Calibri" w:cs="Calibri"/>
                <w:color w:val="000000"/>
                <w:sz w:val="24"/>
                <w:szCs w:val="24"/>
              </w:rPr>
              <w:t>РС.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.34-35.[9, </w:t>
            </w:r>
            <w:r w:rsidRPr="00745695">
              <w:rPr>
                <w:rFonts w:ascii="Calibri" w:hAnsi="Calibri" w:cs="Calibri"/>
                <w:color w:val="000000"/>
                <w:sz w:val="24"/>
                <w:szCs w:val="24"/>
                <w:lang w:val="en-US"/>
              </w:rPr>
              <w:t>c</w:t>
            </w:r>
            <w:r w:rsidRPr="00745695">
              <w:rPr>
                <w:rFonts w:ascii="Calibri" w:hAnsi="Calibri" w:cs="Calibri"/>
                <w:color w:val="000000"/>
                <w:sz w:val="24"/>
                <w:szCs w:val="24"/>
              </w:rPr>
              <w:t>.65-69].</w:t>
            </w:r>
          </w:p>
        </w:tc>
        <w:tc>
          <w:tcPr>
            <w:tcW w:w="1276" w:type="dxa"/>
            <w:tcBorders>
              <w:top w:val="single" w:sz="4" w:space="0" w:color="auto"/>
              <w:left w:val="single" w:sz="4" w:space="0" w:color="auto"/>
              <w:bottom w:val="single" w:sz="4" w:space="0" w:color="auto"/>
              <w:right w:val="single" w:sz="4" w:space="0" w:color="auto"/>
            </w:tcBorders>
            <w:vAlign w:val="center"/>
          </w:tcPr>
          <w:p w14:paraId="3A1C426C"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692D05FE"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71BAFDB2" w14:textId="77777777" w:rsidTr="009E2103">
        <w:tblPrEx>
          <w:tblCellMar>
            <w:left w:w="108" w:type="dxa"/>
            <w:right w:w="108" w:type="dxa"/>
          </w:tblCellMar>
        </w:tblPrEx>
        <w:trPr>
          <w:gridAfter w:val="1"/>
          <w:wAfter w:w="1740" w:type="dxa"/>
          <w:trHeight w:val="2049"/>
        </w:trPr>
        <w:tc>
          <w:tcPr>
            <w:tcW w:w="822" w:type="dxa"/>
            <w:tcBorders>
              <w:top w:val="single" w:sz="4" w:space="0" w:color="000000"/>
              <w:left w:val="single" w:sz="4" w:space="0" w:color="000000"/>
              <w:bottom w:val="single" w:sz="4" w:space="0" w:color="000000"/>
            </w:tcBorders>
            <w:vAlign w:val="center"/>
          </w:tcPr>
          <w:p w14:paraId="1C581F88"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7</w:t>
            </w:r>
          </w:p>
        </w:tc>
        <w:tc>
          <w:tcPr>
            <w:tcW w:w="8080" w:type="dxa"/>
            <w:tcBorders>
              <w:top w:val="single" w:sz="4" w:space="0" w:color="000000"/>
              <w:left w:val="single" w:sz="4" w:space="0" w:color="000000"/>
              <w:bottom w:val="single" w:sz="4" w:space="0" w:color="000000"/>
              <w:right w:val="single" w:sz="4" w:space="0" w:color="auto"/>
            </w:tcBorders>
          </w:tcPr>
          <w:p w14:paraId="7BBE5AE0"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 xml:space="preserve">Тема 4.4. Vanishing </w:t>
            </w:r>
            <w:r w:rsidRPr="00745695">
              <w:rPr>
                <w:rFonts w:ascii="Calibri" w:hAnsi="Calibri" w:cs="Calibri"/>
                <w:color w:val="000000"/>
                <w:sz w:val="24"/>
                <w:szCs w:val="24"/>
                <w:lang w:val="en-US"/>
              </w:rPr>
              <w:t>Voices</w:t>
            </w:r>
            <w:r w:rsidRPr="00745695">
              <w:rPr>
                <w:rFonts w:ascii="Calibri" w:hAnsi="Calibri" w:cs="Calibri"/>
                <w:color w:val="000000"/>
                <w:sz w:val="24"/>
                <w:szCs w:val="24"/>
              </w:rPr>
              <w:t xml:space="preserve"> / Зникаючі мови. </w:t>
            </w:r>
          </w:p>
          <w:p w14:paraId="50B1459A"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7.</w:t>
            </w:r>
            <w:r w:rsidRPr="00745695">
              <w:rPr>
                <w:rFonts w:ascii="Calibri" w:hAnsi="Calibri" w:cs="Calibri"/>
                <w:color w:val="000000"/>
                <w:sz w:val="24"/>
                <w:szCs w:val="24"/>
              </w:rPr>
              <w:t xml:space="preserve"> Виконання лексико-граматичних вправ на закріплення та розширення попередньо вивченого тематичного матеріалу. Вправи на визначення та виправлення помилок. </w:t>
            </w:r>
          </w:p>
          <w:p w14:paraId="3BC7F319"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впр. 1-5, с.34-35.</w:t>
            </w:r>
          </w:p>
          <w:p w14:paraId="00C5CADF"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lang w:val="en-US"/>
              </w:rPr>
              <w:t>C</w:t>
            </w:r>
            <w:r w:rsidRPr="00745695">
              <w:rPr>
                <w:rFonts w:ascii="Calibri" w:hAnsi="Calibri" w:cs="Calibri"/>
                <w:color w:val="000000"/>
                <w:sz w:val="24"/>
                <w:szCs w:val="24"/>
              </w:rPr>
              <w:t>РС. W</w:t>
            </w:r>
            <w:r w:rsidRPr="00745695">
              <w:rPr>
                <w:rFonts w:ascii="Calibri" w:hAnsi="Calibri" w:cs="Calibri"/>
                <w:color w:val="000000"/>
                <w:sz w:val="24"/>
                <w:szCs w:val="24"/>
                <w:lang w:val="en-US"/>
              </w:rPr>
              <w:t xml:space="preserve">orkbook </w:t>
            </w:r>
            <w:r w:rsidRPr="00745695">
              <w:rPr>
                <w:rFonts w:ascii="Calibri" w:hAnsi="Calibri" w:cs="Calibri"/>
                <w:color w:val="000000"/>
                <w:sz w:val="24"/>
                <w:szCs w:val="24"/>
              </w:rPr>
              <w:t xml:space="preserve"> с.38-39.</w:t>
            </w:r>
          </w:p>
          <w:p w14:paraId="3F0476BF"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lang w:val="en-US"/>
              </w:rPr>
              <w:t>[3, c.239-242]</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[10, c.185-187]</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94C5DE6" w14:textId="77777777" w:rsidR="00555CBF" w:rsidRPr="00745695" w:rsidRDefault="00555CBF" w:rsidP="006B391C">
            <w:pPr>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r>
      <w:tr w:rsidR="00555CBF" w:rsidRPr="00745695" w14:paraId="4D79B074" w14:textId="77777777" w:rsidTr="009E2103">
        <w:tblPrEx>
          <w:tblCellMar>
            <w:left w:w="108" w:type="dxa"/>
            <w:right w:w="108" w:type="dxa"/>
          </w:tblCellMar>
        </w:tblPrEx>
        <w:trPr>
          <w:gridAfter w:val="1"/>
          <w:wAfter w:w="1740" w:type="dxa"/>
          <w:trHeight w:val="2070"/>
        </w:trPr>
        <w:tc>
          <w:tcPr>
            <w:tcW w:w="822" w:type="dxa"/>
            <w:tcBorders>
              <w:top w:val="single" w:sz="4" w:space="0" w:color="000000"/>
              <w:left w:val="single" w:sz="4" w:space="0" w:color="000000"/>
              <w:bottom w:val="single" w:sz="4" w:space="0" w:color="000000"/>
            </w:tcBorders>
            <w:vAlign w:val="center"/>
          </w:tcPr>
          <w:p w14:paraId="2DA377E6"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8</w:t>
            </w:r>
          </w:p>
        </w:tc>
        <w:tc>
          <w:tcPr>
            <w:tcW w:w="8080" w:type="dxa"/>
            <w:tcBorders>
              <w:top w:val="single" w:sz="4" w:space="0" w:color="000000"/>
              <w:left w:val="single" w:sz="4" w:space="0" w:color="000000"/>
              <w:bottom w:val="single" w:sz="4" w:space="0" w:color="000000"/>
              <w:right w:val="single" w:sz="4" w:space="0" w:color="auto"/>
            </w:tcBorders>
          </w:tcPr>
          <w:p w14:paraId="733B6B1F"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8.</w:t>
            </w:r>
            <w:r w:rsidRPr="00745695">
              <w:rPr>
                <w:rFonts w:ascii="Calibri" w:hAnsi="Calibri" w:cs="Calibri"/>
                <w:color w:val="000000"/>
                <w:sz w:val="24"/>
                <w:szCs w:val="24"/>
              </w:rPr>
              <w:t xml:space="preserve"> Читання та обговорення статті, аналіз тексту, заповнення пропусків у тексті, опрацювання лексичного матеріалу. пошук синонімів. Діалогічне та монологічне мовлення. Написання інформаційної листівки.</w:t>
            </w:r>
          </w:p>
          <w:p w14:paraId="498989C9"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впр.10-15, с.38-39.</w:t>
            </w:r>
          </w:p>
          <w:p w14:paraId="3C77B1DF"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lang w:val="en-US"/>
              </w:rPr>
              <w:t>C</w:t>
            </w:r>
            <w:r w:rsidRPr="00745695">
              <w:rPr>
                <w:rFonts w:ascii="Calibri" w:hAnsi="Calibri" w:cs="Calibri"/>
                <w:color w:val="000000"/>
                <w:sz w:val="24"/>
                <w:szCs w:val="24"/>
              </w:rPr>
              <w:t>РС. W</w:t>
            </w:r>
            <w:r w:rsidRPr="00745695">
              <w:rPr>
                <w:rFonts w:ascii="Calibri" w:hAnsi="Calibri" w:cs="Calibri"/>
                <w:color w:val="000000"/>
                <w:sz w:val="24"/>
                <w:szCs w:val="24"/>
                <w:lang w:val="en-US"/>
              </w:rPr>
              <w:t>orkbook  c</w:t>
            </w:r>
            <w:r w:rsidRPr="00745695">
              <w:rPr>
                <w:rFonts w:ascii="Calibri" w:hAnsi="Calibri" w:cs="Calibri"/>
                <w:color w:val="000000"/>
                <w:sz w:val="24"/>
                <w:szCs w:val="24"/>
              </w:rPr>
              <w:t>.36-37.</w:t>
            </w:r>
          </w:p>
          <w:p w14:paraId="56EF8749"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lang w:val="en-US"/>
              </w:rPr>
              <w:t>[5, c.94-95]</w:t>
            </w:r>
            <w:r w:rsidRPr="00745695">
              <w:rPr>
                <w:rFonts w:ascii="Calibri" w:hAnsi="Calibri" w:cs="Calibri"/>
                <w:color w:val="000000"/>
                <w:sz w:val="24"/>
                <w:szCs w:val="24"/>
              </w:rPr>
              <w:t>,</w:t>
            </w:r>
            <w:r w:rsidRPr="00745695">
              <w:rPr>
                <w:rFonts w:ascii="Calibri" w:hAnsi="Calibri" w:cs="Calibri"/>
                <w:color w:val="000000"/>
                <w:sz w:val="24"/>
                <w:szCs w:val="24"/>
                <w:lang w:val="en-US"/>
              </w:rPr>
              <w:t xml:space="preserve"> [6, c.34-37]</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E25DC1A" w14:textId="77777777" w:rsidR="00555CBF" w:rsidRPr="00745695" w:rsidRDefault="00555CBF" w:rsidP="006B391C">
            <w:pPr>
              <w:spacing w:line="240" w:lineRule="auto"/>
              <w:jc w:val="center"/>
              <w:rPr>
                <w:rFonts w:ascii="Calibri" w:hAnsi="Calibri" w:cs="Calibri"/>
                <w:color w:val="000000"/>
                <w:sz w:val="24"/>
                <w:szCs w:val="24"/>
                <w:u w:val="single"/>
              </w:rPr>
            </w:pPr>
            <w:r w:rsidRPr="00745695">
              <w:rPr>
                <w:rFonts w:ascii="Calibri" w:hAnsi="Calibri" w:cs="Calibri"/>
                <w:color w:val="000000"/>
                <w:sz w:val="24"/>
                <w:szCs w:val="24"/>
              </w:rPr>
              <w:t>2</w:t>
            </w:r>
          </w:p>
        </w:tc>
      </w:tr>
      <w:tr w:rsidR="00555CBF" w:rsidRPr="00745695" w14:paraId="4B20DCC1" w14:textId="77777777" w:rsidTr="009E2103">
        <w:tc>
          <w:tcPr>
            <w:tcW w:w="822" w:type="dxa"/>
            <w:tcBorders>
              <w:top w:val="single" w:sz="4" w:space="0" w:color="000000"/>
              <w:left w:val="single" w:sz="4" w:space="0" w:color="000000"/>
              <w:bottom w:val="single" w:sz="4" w:space="0" w:color="000000"/>
            </w:tcBorders>
            <w:vAlign w:val="center"/>
          </w:tcPr>
          <w:p w14:paraId="50733844"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9</w:t>
            </w:r>
          </w:p>
        </w:tc>
        <w:tc>
          <w:tcPr>
            <w:tcW w:w="8080" w:type="dxa"/>
            <w:tcBorders>
              <w:top w:val="single" w:sz="4" w:space="0" w:color="000000"/>
              <w:left w:val="single" w:sz="4" w:space="0" w:color="000000"/>
              <w:bottom w:val="single" w:sz="4" w:space="0" w:color="000000"/>
              <w:right w:val="single" w:sz="4" w:space="0" w:color="auto"/>
            </w:tcBorders>
          </w:tcPr>
          <w:p w14:paraId="6F4278A5"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9.</w:t>
            </w:r>
            <w:r w:rsidRPr="00745695">
              <w:rPr>
                <w:rFonts w:ascii="Calibri" w:hAnsi="Calibri" w:cs="Calibri"/>
                <w:color w:val="000000"/>
                <w:sz w:val="24"/>
                <w:szCs w:val="24"/>
              </w:rPr>
              <w:t xml:space="preserve"> Виконання вправ на словотвір, заповнення пропусків, трансформації, с. 40. Аудіювання, визначення тематики та мовців. Розширення тематичного словникового складу мовлення. Робота в парах та малих групах.</w:t>
            </w:r>
          </w:p>
          <w:p w14:paraId="641B3A04"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впр.6-9, с.36-37; с.40.</w:t>
            </w:r>
          </w:p>
          <w:p w14:paraId="038D90D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C</w:t>
            </w:r>
            <w:r w:rsidRPr="00745695">
              <w:rPr>
                <w:rFonts w:ascii="Calibri" w:hAnsi="Calibri" w:cs="Calibri"/>
                <w:color w:val="000000"/>
                <w:sz w:val="24"/>
                <w:szCs w:val="24"/>
              </w:rPr>
              <w:t>РС. W</w:t>
            </w:r>
            <w:r w:rsidRPr="00745695">
              <w:rPr>
                <w:rFonts w:ascii="Calibri" w:hAnsi="Calibri" w:cs="Calibri"/>
                <w:color w:val="000000"/>
                <w:sz w:val="24"/>
                <w:szCs w:val="24"/>
                <w:lang w:val="en-US"/>
              </w:rPr>
              <w:t>orkbook  c.</w:t>
            </w:r>
            <w:r w:rsidRPr="00745695">
              <w:rPr>
                <w:rFonts w:ascii="Calibri" w:hAnsi="Calibri" w:cs="Calibri"/>
                <w:color w:val="000000"/>
                <w:sz w:val="24"/>
                <w:szCs w:val="24"/>
              </w:rPr>
              <w:t xml:space="preserve">42-43.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 </w:t>
            </w:r>
            <w:r w:rsidRPr="00745695">
              <w:rPr>
                <w:rFonts w:ascii="Calibri" w:hAnsi="Calibri" w:cs="Calibri"/>
                <w:color w:val="000000"/>
                <w:sz w:val="24"/>
                <w:szCs w:val="24"/>
                <w:lang w:val="en-US"/>
              </w:rPr>
              <w:t>c</w:t>
            </w:r>
            <w:r w:rsidRPr="00745695">
              <w:rPr>
                <w:rFonts w:ascii="Calibri" w:hAnsi="Calibri" w:cs="Calibri"/>
                <w:color w:val="000000"/>
                <w:sz w:val="24"/>
                <w:szCs w:val="24"/>
              </w:rPr>
              <w:t>.92-95.</w:t>
            </w:r>
          </w:p>
          <w:p w14:paraId="68FA0C00"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[5,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.108-109], [6,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.38-40], [8, </w:t>
            </w:r>
            <w:r w:rsidRPr="00745695">
              <w:rPr>
                <w:rFonts w:ascii="Calibri" w:hAnsi="Calibri" w:cs="Calibri"/>
                <w:color w:val="000000"/>
                <w:sz w:val="24"/>
                <w:szCs w:val="24"/>
                <w:lang w:val="en-US"/>
              </w:rPr>
              <w:t>c</w:t>
            </w:r>
            <w:r w:rsidRPr="00745695">
              <w:rPr>
                <w:rFonts w:ascii="Calibri" w:hAnsi="Calibri" w:cs="Calibri"/>
                <w:color w:val="000000"/>
                <w:sz w:val="24"/>
                <w:szCs w:val="24"/>
              </w:rPr>
              <w:t>.407-415].</w:t>
            </w:r>
          </w:p>
        </w:tc>
        <w:tc>
          <w:tcPr>
            <w:tcW w:w="1276" w:type="dxa"/>
            <w:tcBorders>
              <w:top w:val="single" w:sz="4" w:space="0" w:color="auto"/>
              <w:left w:val="single" w:sz="4" w:space="0" w:color="auto"/>
              <w:bottom w:val="single" w:sz="4" w:space="0" w:color="auto"/>
              <w:right w:val="single" w:sz="4" w:space="0" w:color="auto"/>
            </w:tcBorders>
            <w:vAlign w:val="center"/>
          </w:tcPr>
          <w:p w14:paraId="5BAB46EC"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54CCAD4A"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18EE630D" w14:textId="77777777" w:rsidTr="009E2103">
        <w:tc>
          <w:tcPr>
            <w:tcW w:w="822" w:type="dxa"/>
            <w:tcBorders>
              <w:top w:val="single" w:sz="4" w:space="0" w:color="000000"/>
              <w:left w:val="single" w:sz="4" w:space="0" w:color="000000"/>
              <w:bottom w:val="single" w:sz="4" w:space="0" w:color="000000"/>
            </w:tcBorders>
            <w:vAlign w:val="center"/>
          </w:tcPr>
          <w:p w14:paraId="46C1AF08"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10</w:t>
            </w:r>
          </w:p>
        </w:tc>
        <w:tc>
          <w:tcPr>
            <w:tcW w:w="8080" w:type="dxa"/>
            <w:tcBorders>
              <w:top w:val="single" w:sz="4" w:space="0" w:color="000000"/>
              <w:left w:val="single" w:sz="4" w:space="0" w:color="000000"/>
              <w:bottom w:val="single" w:sz="4" w:space="0" w:color="000000"/>
              <w:right w:val="single" w:sz="4" w:space="0" w:color="auto"/>
            </w:tcBorders>
          </w:tcPr>
          <w:p w14:paraId="0F64945C"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10.</w:t>
            </w:r>
            <w:r w:rsidRPr="00745695">
              <w:rPr>
                <w:rFonts w:ascii="Calibri" w:hAnsi="Calibri" w:cs="Calibri"/>
                <w:color w:val="000000"/>
                <w:sz w:val="24"/>
                <w:szCs w:val="24"/>
              </w:rPr>
              <w:t xml:space="preserve"> Складання плану доповіді. Гіпотетичні ситуації. Обговорення нагальних соціальних проблем з опорою на ілюстративний матеріал. Модульний лексико-граматичний тест на самостійну перевірку </w:t>
            </w:r>
            <w:r w:rsidRPr="00745695">
              <w:rPr>
                <w:rFonts w:ascii="Calibri" w:hAnsi="Calibri" w:cs="Calibri"/>
                <w:color w:val="000000"/>
                <w:sz w:val="24"/>
                <w:szCs w:val="24"/>
              </w:rPr>
              <w:lastRenderedPageBreak/>
              <w:t>засвоєння матеріалу теми. Перевірка та аналіз тесту.</w:t>
            </w:r>
          </w:p>
          <w:p w14:paraId="209C47B8"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впр.20-24, с.42-43.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.93-95.</w:t>
            </w:r>
          </w:p>
          <w:p w14:paraId="26781D7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C</w:t>
            </w:r>
            <w:r w:rsidRPr="00745695">
              <w:rPr>
                <w:rFonts w:ascii="Calibri" w:hAnsi="Calibri" w:cs="Calibri"/>
                <w:color w:val="000000"/>
                <w:sz w:val="24"/>
                <w:szCs w:val="24"/>
              </w:rPr>
              <w:t>РС. Написання письмового твору за обраною темою.</w:t>
            </w:r>
          </w:p>
        </w:tc>
        <w:tc>
          <w:tcPr>
            <w:tcW w:w="1276" w:type="dxa"/>
            <w:tcBorders>
              <w:top w:val="single" w:sz="4" w:space="0" w:color="auto"/>
              <w:left w:val="single" w:sz="4" w:space="0" w:color="auto"/>
              <w:bottom w:val="single" w:sz="4" w:space="0" w:color="auto"/>
              <w:right w:val="single" w:sz="4" w:space="0" w:color="auto"/>
            </w:tcBorders>
            <w:vAlign w:val="center"/>
          </w:tcPr>
          <w:p w14:paraId="690EF382"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lastRenderedPageBreak/>
              <w:t>2</w:t>
            </w:r>
          </w:p>
        </w:tc>
        <w:tc>
          <w:tcPr>
            <w:tcW w:w="1740" w:type="dxa"/>
            <w:tcBorders>
              <w:left w:val="single" w:sz="4" w:space="0" w:color="auto"/>
            </w:tcBorders>
          </w:tcPr>
          <w:p w14:paraId="7DA0B28A"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59B7F2FB" w14:textId="77777777" w:rsidTr="009E2103">
        <w:tc>
          <w:tcPr>
            <w:tcW w:w="822" w:type="dxa"/>
            <w:tcBorders>
              <w:top w:val="single" w:sz="4" w:space="0" w:color="000000"/>
              <w:left w:val="single" w:sz="4" w:space="0" w:color="000000"/>
              <w:bottom w:val="single" w:sz="4" w:space="0" w:color="000000"/>
            </w:tcBorders>
            <w:vAlign w:val="center"/>
          </w:tcPr>
          <w:p w14:paraId="0C5ABA93"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lastRenderedPageBreak/>
              <w:t>11</w:t>
            </w:r>
          </w:p>
        </w:tc>
        <w:tc>
          <w:tcPr>
            <w:tcW w:w="8080" w:type="dxa"/>
            <w:tcBorders>
              <w:top w:val="single" w:sz="4" w:space="0" w:color="000000"/>
              <w:left w:val="single" w:sz="4" w:space="0" w:color="000000"/>
              <w:bottom w:val="single" w:sz="4" w:space="0" w:color="000000"/>
              <w:right w:val="single" w:sz="4" w:space="0" w:color="auto"/>
            </w:tcBorders>
          </w:tcPr>
          <w:p w14:paraId="0FB44C82"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u w:val="single"/>
              </w:rPr>
              <w:t>Практичне заняття 11.</w:t>
            </w:r>
            <w:r w:rsidRPr="00745695">
              <w:rPr>
                <w:rFonts w:ascii="Calibri" w:hAnsi="Calibri" w:cs="Calibri"/>
                <w:color w:val="000000"/>
                <w:sz w:val="24"/>
                <w:szCs w:val="24"/>
              </w:rPr>
              <w:t xml:space="preserve"> Написання тематичного диктанту, закріплення вивченого матеріалу.</w:t>
            </w:r>
          </w:p>
        </w:tc>
        <w:tc>
          <w:tcPr>
            <w:tcW w:w="1276" w:type="dxa"/>
            <w:tcBorders>
              <w:top w:val="single" w:sz="4" w:space="0" w:color="auto"/>
              <w:left w:val="single" w:sz="4" w:space="0" w:color="auto"/>
              <w:bottom w:val="single" w:sz="4" w:space="0" w:color="auto"/>
              <w:right w:val="single" w:sz="4" w:space="0" w:color="auto"/>
            </w:tcBorders>
            <w:vAlign w:val="center"/>
          </w:tcPr>
          <w:p w14:paraId="12E7C60F"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60A5F514"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3F84DA2A" w14:textId="77777777" w:rsidTr="009E2103">
        <w:tc>
          <w:tcPr>
            <w:tcW w:w="822" w:type="dxa"/>
            <w:tcBorders>
              <w:top w:val="single" w:sz="4" w:space="0" w:color="000000"/>
              <w:left w:val="single" w:sz="4" w:space="0" w:color="000000"/>
              <w:bottom w:val="single" w:sz="4" w:space="0" w:color="000000"/>
            </w:tcBorders>
            <w:vAlign w:val="center"/>
          </w:tcPr>
          <w:p w14:paraId="00F1648C"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12</w:t>
            </w:r>
          </w:p>
        </w:tc>
        <w:tc>
          <w:tcPr>
            <w:tcW w:w="8080" w:type="dxa"/>
            <w:tcBorders>
              <w:top w:val="single" w:sz="4" w:space="0" w:color="000000"/>
              <w:left w:val="single" w:sz="4" w:space="0" w:color="000000"/>
              <w:bottom w:val="single" w:sz="4" w:space="0" w:color="000000"/>
              <w:right w:val="single" w:sz="4" w:space="0" w:color="auto"/>
            </w:tcBorders>
          </w:tcPr>
          <w:p w14:paraId="47AB0EC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b/>
                <w:color w:val="000000"/>
                <w:sz w:val="24"/>
                <w:szCs w:val="24"/>
              </w:rPr>
              <w:t>Розділ 5</w:t>
            </w:r>
            <w:r w:rsidRPr="00745695">
              <w:rPr>
                <w:rFonts w:ascii="Calibri" w:hAnsi="Calibri" w:cs="Calibri"/>
                <w:color w:val="000000"/>
                <w:sz w:val="24"/>
                <w:szCs w:val="24"/>
              </w:rPr>
              <w:t xml:space="preserve">. Technology, computers, </w:t>
            </w:r>
            <w:r w:rsidRPr="00745695">
              <w:rPr>
                <w:rFonts w:ascii="Calibri" w:hAnsi="Calibri" w:cs="Calibri"/>
                <w:color w:val="000000"/>
                <w:sz w:val="24"/>
                <w:szCs w:val="24"/>
                <w:lang w:val="en-US"/>
              </w:rPr>
              <w:t>space</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travel</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technology</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in</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everyday</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life</w:t>
            </w:r>
            <w:r w:rsidRPr="00745695">
              <w:rPr>
                <w:rFonts w:ascii="Calibri" w:hAnsi="Calibri" w:cs="Calibri"/>
                <w:color w:val="000000"/>
                <w:sz w:val="24"/>
                <w:szCs w:val="24"/>
              </w:rPr>
              <w:t xml:space="preserve">/ Техніка, комп'ютери, космічні подорожі, технології в повсякденному житті. </w:t>
            </w:r>
          </w:p>
          <w:p w14:paraId="08629973"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 xml:space="preserve">Тема 5.1. </w:t>
            </w:r>
            <w:r w:rsidRPr="00745695">
              <w:rPr>
                <w:rFonts w:ascii="Calibri" w:hAnsi="Calibri" w:cs="Calibri"/>
                <w:color w:val="000000"/>
                <w:sz w:val="24"/>
                <w:szCs w:val="24"/>
                <w:lang w:val="en-US"/>
              </w:rPr>
              <w:t>Our</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Changing</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World</w:t>
            </w:r>
            <w:r w:rsidRPr="00745695">
              <w:rPr>
                <w:rFonts w:ascii="Calibri" w:hAnsi="Calibri" w:cs="Calibri"/>
                <w:color w:val="000000"/>
                <w:sz w:val="24"/>
                <w:szCs w:val="24"/>
              </w:rPr>
              <w:t>/ Світ, що постійно змінюється.</w:t>
            </w:r>
          </w:p>
          <w:p w14:paraId="49A595B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12.</w:t>
            </w:r>
            <w:r w:rsidRPr="00745695">
              <w:rPr>
                <w:rFonts w:ascii="Calibri" w:hAnsi="Calibri" w:cs="Calibri"/>
                <w:color w:val="000000"/>
                <w:sz w:val="24"/>
                <w:szCs w:val="24"/>
              </w:rPr>
              <w:t xml:space="preserve"> Вступне заняття: опис тематичних картинок, прослуховування тематичного тексту, відпрацювання активної лексики в діалогах , обговорення запропонованих тем в малих групах, тлумачення та перефразування цитат.</w:t>
            </w:r>
          </w:p>
          <w:p w14:paraId="706D452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Student's book  впp.</w:t>
            </w:r>
            <w:r w:rsidRPr="00745695">
              <w:rPr>
                <w:rFonts w:ascii="Calibri" w:hAnsi="Calibri" w:cs="Calibri"/>
                <w:color w:val="000000"/>
                <w:sz w:val="24"/>
                <w:szCs w:val="24"/>
              </w:rPr>
              <w:t>1-4, с.99.</w:t>
            </w:r>
          </w:p>
          <w:p w14:paraId="2B02C16F"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Student's book c.</w:t>
            </w:r>
            <w:r w:rsidRPr="00745695">
              <w:rPr>
                <w:rFonts w:ascii="Calibri" w:hAnsi="Calibri" w:cs="Calibri"/>
                <w:color w:val="000000"/>
                <w:sz w:val="24"/>
                <w:szCs w:val="24"/>
              </w:rPr>
              <w:t>100-101.</w:t>
            </w:r>
            <w:r w:rsidRPr="00745695">
              <w:rPr>
                <w:rFonts w:ascii="Calibri" w:hAnsi="Calibri" w:cs="Calibri"/>
                <w:color w:val="000000"/>
                <w:sz w:val="24"/>
                <w:szCs w:val="24"/>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3C39844" w14:textId="77777777" w:rsidR="00555CBF" w:rsidRPr="00745695" w:rsidRDefault="00555CBF" w:rsidP="006B391C">
            <w:pPr>
              <w:snapToGrid w:val="0"/>
              <w:spacing w:line="240" w:lineRule="auto"/>
              <w:jc w:val="center"/>
              <w:rPr>
                <w:rFonts w:ascii="Calibri" w:hAnsi="Calibri" w:cs="Calibri"/>
                <w:color w:val="000000"/>
                <w:sz w:val="24"/>
                <w:szCs w:val="24"/>
                <w:lang w:val="en-US"/>
              </w:rPr>
            </w:pPr>
            <w:r w:rsidRPr="00745695">
              <w:rPr>
                <w:rFonts w:ascii="Calibri" w:hAnsi="Calibri" w:cs="Calibri"/>
                <w:color w:val="000000"/>
                <w:sz w:val="24"/>
                <w:szCs w:val="24"/>
              </w:rPr>
              <w:t>2</w:t>
            </w:r>
          </w:p>
        </w:tc>
        <w:tc>
          <w:tcPr>
            <w:tcW w:w="1740" w:type="dxa"/>
            <w:tcBorders>
              <w:left w:val="single" w:sz="4" w:space="0" w:color="auto"/>
            </w:tcBorders>
          </w:tcPr>
          <w:p w14:paraId="21B5337C" w14:textId="77777777" w:rsidR="00555CBF" w:rsidRPr="00745695" w:rsidRDefault="00555CBF" w:rsidP="006B391C">
            <w:pPr>
              <w:snapToGrid w:val="0"/>
              <w:spacing w:line="240" w:lineRule="auto"/>
              <w:rPr>
                <w:rFonts w:ascii="Calibri" w:hAnsi="Calibri" w:cs="Calibri"/>
                <w:color w:val="000000"/>
                <w:sz w:val="24"/>
                <w:szCs w:val="24"/>
                <w:lang w:val="en-US"/>
              </w:rPr>
            </w:pPr>
          </w:p>
        </w:tc>
      </w:tr>
      <w:tr w:rsidR="00555CBF" w:rsidRPr="00745695" w14:paraId="56141F31" w14:textId="77777777" w:rsidTr="009E2103">
        <w:tc>
          <w:tcPr>
            <w:tcW w:w="822" w:type="dxa"/>
            <w:tcBorders>
              <w:top w:val="single" w:sz="4" w:space="0" w:color="000000"/>
              <w:left w:val="single" w:sz="4" w:space="0" w:color="000000"/>
              <w:bottom w:val="single" w:sz="4" w:space="0" w:color="000000"/>
            </w:tcBorders>
            <w:vAlign w:val="center"/>
          </w:tcPr>
          <w:p w14:paraId="66B246FC"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13</w:t>
            </w:r>
          </w:p>
        </w:tc>
        <w:tc>
          <w:tcPr>
            <w:tcW w:w="8080" w:type="dxa"/>
            <w:tcBorders>
              <w:top w:val="single" w:sz="4" w:space="0" w:color="000000"/>
              <w:left w:val="single" w:sz="4" w:space="0" w:color="000000"/>
              <w:bottom w:val="single" w:sz="4" w:space="0" w:color="000000"/>
              <w:right w:val="single" w:sz="4" w:space="0" w:color="auto"/>
            </w:tcBorders>
          </w:tcPr>
          <w:p w14:paraId="605A278F"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Тема</w:t>
            </w:r>
            <w:r w:rsidRPr="00745695">
              <w:rPr>
                <w:rFonts w:ascii="Calibri" w:hAnsi="Calibri" w:cs="Calibri"/>
                <w:color w:val="000000"/>
                <w:sz w:val="24"/>
                <w:szCs w:val="24"/>
                <w:lang w:val="en-GB"/>
              </w:rPr>
              <w:t xml:space="preserve"> </w:t>
            </w:r>
            <w:r w:rsidRPr="00745695">
              <w:rPr>
                <w:rFonts w:ascii="Calibri" w:hAnsi="Calibri" w:cs="Calibri"/>
                <w:color w:val="000000"/>
                <w:sz w:val="24"/>
                <w:szCs w:val="24"/>
              </w:rPr>
              <w:t xml:space="preserve">5.2 The </w:t>
            </w:r>
            <w:r w:rsidRPr="00745695">
              <w:rPr>
                <w:rFonts w:ascii="Calibri" w:hAnsi="Calibri" w:cs="Calibri"/>
                <w:color w:val="000000"/>
                <w:sz w:val="24"/>
                <w:szCs w:val="24"/>
                <w:lang w:val="en-US"/>
              </w:rPr>
              <w:t>S</w:t>
            </w:r>
            <w:r w:rsidRPr="00745695">
              <w:rPr>
                <w:rFonts w:ascii="Calibri" w:hAnsi="Calibri" w:cs="Calibri"/>
                <w:color w:val="000000"/>
                <w:sz w:val="24"/>
                <w:szCs w:val="24"/>
              </w:rPr>
              <w:t>earch for Artificial Intelligence/</w:t>
            </w:r>
            <w:r w:rsidRPr="00745695">
              <w:rPr>
                <w:rFonts w:ascii="Calibri" w:hAnsi="Calibri" w:cs="Calibri"/>
                <w:color w:val="000000"/>
                <w:sz w:val="24"/>
                <w:szCs w:val="24"/>
                <w:lang w:val="en-US"/>
              </w:rPr>
              <w:t xml:space="preserve"> В пошуку штучного інтелекту. </w:t>
            </w:r>
          </w:p>
          <w:p w14:paraId="7DAC7602"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13.</w:t>
            </w:r>
            <w:r w:rsidRPr="00745695">
              <w:rPr>
                <w:rFonts w:ascii="Calibri" w:hAnsi="Calibri" w:cs="Calibri"/>
                <w:color w:val="000000"/>
                <w:sz w:val="24"/>
                <w:szCs w:val="24"/>
              </w:rPr>
              <w:t xml:space="preserve"> Читання та переклад статті про штучний інтелект. Виконання передтекстових вправ: відповіді на питання, вправа множинного вибору. Аналіз тексту, пошук синонімів, перефразування. Тематична дискусія в групі, укладання діалогів.</w:t>
            </w:r>
          </w:p>
          <w:p w14:paraId="5C381B7E"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вп</w:t>
            </w:r>
            <w:r w:rsidRPr="00745695">
              <w:rPr>
                <w:rFonts w:ascii="Calibri" w:hAnsi="Calibri" w:cs="Calibri"/>
                <w:color w:val="000000"/>
                <w:sz w:val="24"/>
                <w:szCs w:val="24"/>
                <w:lang w:val="en-US"/>
              </w:rPr>
              <w:t>p</w:t>
            </w:r>
            <w:r w:rsidRPr="00745695">
              <w:rPr>
                <w:rFonts w:ascii="Calibri" w:hAnsi="Calibri" w:cs="Calibri"/>
                <w:color w:val="000000"/>
                <w:sz w:val="24"/>
                <w:szCs w:val="24"/>
              </w:rPr>
              <w:t>.1-4, с.100-101.</w:t>
            </w:r>
          </w:p>
          <w:p w14:paraId="6F8398D9"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rPr>
              <w:t>СРС.</w:t>
            </w:r>
            <w:r w:rsidRPr="00745695">
              <w:rPr>
                <w:rFonts w:ascii="Calibri" w:hAnsi="Calibri" w:cs="Calibri"/>
                <w:color w:val="000000"/>
                <w:sz w:val="24"/>
                <w:szCs w:val="24"/>
                <w:lang w:val="en-US"/>
              </w:rPr>
              <w:t xml:space="preserve"> Student's book  c</w:t>
            </w:r>
            <w:r w:rsidRPr="00745695">
              <w:rPr>
                <w:rFonts w:ascii="Calibri" w:hAnsi="Calibri" w:cs="Calibri"/>
                <w:color w:val="000000"/>
                <w:sz w:val="24"/>
                <w:szCs w:val="24"/>
              </w:rPr>
              <w:t xml:space="preserve">.102-103. </w:t>
            </w:r>
            <w:r w:rsidRPr="00745695">
              <w:rPr>
                <w:rFonts w:ascii="Calibri" w:hAnsi="Calibri" w:cs="Calibri"/>
                <w:color w:val="000000"/>
                <w:sz w:val="24"/>
                <w:szCs w:val="24"/>
                <w:lang w:val="en-US"/>
              </w:rPr>
              <w:t>[5, c.136-137]</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8BA223" w14:textId="77777777" w:rsidR="00555CBF" w:rsidRPr="00745695" w:rsidRDefault="00555CBF" w:rsidP="006B391C">
            <w:pPr>
              <w:snapToGrid w:val="0"/>
              <w:spacing w:line="240" w:lineRule="auto"/>
              <w:jc w:val="center"/>
              <w:rPr>
                <w:rFonts w:ascii="Calibri" w:hAnsi="Calibri" w:cs="Calibri"/>
                <w:color w:val="000000"/>
                <w:sz w:val="24"/>
                <w:szCs w:val="24"/>
                <w:lang w:val="en-US"/>
              </w:rPr>
            </w:pPr>
            <w:r w:rsidRPr="00745695">
              <w:rPr>
                <w:rFonts w:ascii="Calibri" w:hAnsi="Calibri" w:cs="Calibri"/>
                <w:color w:val="000000"/>
                <w:sz w:val="24"/>
                <w:szCs w:val="24"/>
              </w:rPr>
              <w:t>2</w:t>
            </w:r>
          </w:p>
        </w:tc>
        <w:tc>
          <w:tcPr>
            <w:tcW w:w="1740" w:type="dxa"/>
            <w:tcBorders>
              <w:left w:val="single" w:sz="4" w:space="0" w:color="auto"/>
            </w:tcBorders>
          </w:tcPr>
          <w:p w14:paraId="55D7E25E" w14:textId="77777777" w:rsidR="00555CBF" w:rsidRPr="00745695" w:rsidRDefault="00555CBF" w:rsidP="006B391C">
            <w:pPr>
              <w:snapToGrid w:val="0"/>
              <w:spacing w:line="240" w:lineRule="auto"/>
              <w:rPr>
                <w:rFonts w:ascii="Calibri" w:hAnsi="Calibri" w:cs="Calibri"/>
                <w:color w:val="000000"/>
                <w:sz w:val="24"/>
                <w:szCs w:val="24"/>
                <w:lang w:val="en-US"/>
              </w:rPr>
            </w:pPr>
          </w:p>
        </w:tc>
      </w:tr>
      <w:tr w:rsidR="00555CBF" w:rsidRPr="00745695" w14:paraId="4F51EF58" w14:textId="77777777" w:rsidTr="009E2103">
        <w:trPr>
          <w:trHeight w:val="3022"/>
        </w:trPr>
        <w:tc>
          <w:tcPr>
            <w:tcW w:w="822" w:type="dxa"/>
            <w:tcBorders>
              <w:top w:val="single" w:sz="4" w:space="0" w:color="000000"/>
              <w:left w:val="single" w:sz="4" w:space="0" w:color="000000"/>
              <w:bottom w:val="single" w:sz="4" w:space="0" w:color="000000"/>
            </w:tcBorders>
            <w:vAlign w:val="center"/>
          </w:tcPr>
          <w:p w14:paraId="5CFD7BFB"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14</w:t>
            </w:r>
          </w:p>
        </w:tc>
        <w:tc>
          <w:tcPr>
            <w:tcW w:w="8080" w:type="dxa"/>
            <w:tcBorders>
              <w:top w:val="single" w:sz="4" w:space="0" w:color="000000"/>
              <w:left w:val="single" w:sz="4" w:space="0" w:color="000000"/>
              <w:bottom w:val="single" w:sz="4" w:space="0" w:color="000000"/>
              <w:right w:val="single" w:sz="4" w:space="0" w:color="auto"/>
            </w:tcBorders>
          </w:tcPr>
          <w:p w14:paraId="038A3C94"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14.</w:t>
            </w:r>
            <w:r w:rsidRPr="00745695">
              <w:rPr>
                <w:rFonts w:ascii="Calibri" w:hAnsi="Calibri" w:cs="Calibri"/>
                <w:color w:val="000000"/>
                <w:sz w:val="24"/>
                <w:szCs w:val="24"/>
              </w:rPr>
              <w:t xml:space="preserve"> Виконання лексико-граматичних вправ запропонованої тематики, розширення словникового запасу, заповнення пропусків. Монологічне та діалогічне мовлення за темою.</w:t>
            </w:r>
          </w:p>
          <w:p w14:paraId="6942BEEC"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вп</w:t>
            </w:r>
            <w:r w:rsidRPr="00745695">
              <w:rPr>
                <w:rFonts w:ascii="Calibri" w:hAnsi="Calibri" w:cs="Calibri"/>
                <w:color w:val="000000"/>
                <w:sz w:val="24"/>
                <w:szCs w:val="24"/>
                <w:lang w:val="en-US"/>
              </w:rPr>
              <w:t>p</w:t>
            </w:r>
            <w:r w:rsidRPr="00745695">
              <w:rPr>
                <w:rFonts w:ascii="Calibri" w:hAnsi="Calibri" w:cs="Calibri"/>
                <w:color w:val="000000"/>
                <w:sz w:val="24"/>
                <w:szCs w:val="24"/>
              </w:rPr>
              <w:t>.1-6, с.102-103.</w:t>
            </w:r>
          </w:p>
          <w:p w14:paraId="40A356A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с.104-105. [5, </w:t>
            </w:r>
            <w:r w:rsidRPr="00745695">
              <w:rPr>
                <w:rFonts w:ascii="Calibri" w:hAnsi="Calibri" w:cs="Calibri"/>
                <w:color w:val="000000"/>
                <w:sz w:val="24"/>
                <w:szCs w:val="24"/>
                <w:lang w:val="en-US"/>
              </w:rPr>
              <w:t>c</w:t>
            </w:r>
            <w:r w:rsidRPr="00745695">
              <w:rPr>
                <w:rFonts w:ascii="Calibri" w:hAnsi="Calibri" w:cs="Calibri"/>
                <w:color w:val="000000"/>
                <w:sz w:val="24"/>
                <w:szCs w:val="24"/>
              </w:rPr>
              <w:t>.138-139].</w:t>
            </w:r>
          </w:p>
          <w:p w14:paraId="5540F6C0"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Вправи на тлумачення та правильне використання слів, ідіоматичних виразів, фразових дієслів “</w:t>
            </w:r>
            <w:r w:rsidRPr="00745695">
              <w:rPr>
                <w:rFonts w:ascii="Calibri" w:hAnsi="Calibri" w:cs="Calibri"/>
                <w:color w:val="000000"/>
                <w:sz w:val="24"/>
                <w:szCs w:val="24"/>
                <w:lang w:val="en-US"/>
              </w:rPr>
              <w:t>send</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take</w:t>
            </w:r>
            <w:r w:rsidRPr="00745695">
              <w:rPr>
                <w:rFonts w:ascii="Calibri" w:hAnsi="Calibri" w:cs="Calibri"/>
                <w:color w:val="000000"/>
                <w:sz w:val="24"/>
                <w:szCs w:val="24"/>
              </w:rPr>
              <w:t xml:space="preserve">”, сталих виразів та словосполучень. Комунікативна практика − обмін думками. </w:t>
            </w:r>
          </w:p>
          <w:p w14:paraId="3846FDAA"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вп</w:t>
            </w:r>
            <w:r w:rsidRPr="00745695">
              <w:rPr>
                <w:rFonts w:ascii="Calibri" w:hAnsi="Calibri" w:cs="Calibri"/>
                <w:color w:val="000000"/>
                <w:sz w:val="24"/>
                <w:szCs w:val="24"/>
                <w:lang w:val="en-US"/>
              </w:rPr>
              <w:t>p</w:t>
            </w:r>
            <w:r w:rsidRPr="00745695">
              <w:rPr>
                <w:rFonts w:ascii="Calibri" w:hAnsi="Calibri" w:cs="Calibri"/>
                <w:color w:val="000000"/>
                <w:sz w:val="24"/>
                <w:szCs w:val="24"/>
              </w:rPr>
              <w:t>.7-14, с.104-105.</w:t>
            </w:r>
          </w:p>
          <w:p w14:paraId="167E3B67"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.106-107. [7, </w:t>
            </w:r>
            <w:r w:rsidRPr="00745695">
              <w:rPr>
                <w:rFonts w:ascii="Calibri" w:hAnsi="Calibri" w:cs="Calibri"/>
                <w:color w:val="000000"/>
                <w:sz w:val="24"/>
                <w:szCs w:val="24"/>
                <w:lang w:val="en-US"/>
              </w:rPr>
              <w:t>c</w:t>
            </w:r>
            <w:r w:rsidRPr="00745695">
              <w:rPr>
                <w:rFonts w:ascii="Calibri" w:hAnsi="Calibri" w:cs="Calibri"/>
                <w:color w:val="000000"/>
                <w:sz w:val="24"/>
                <w:szCs w:val="24"/>
              </w:rPr>
              <w:t>.81].</w:t>
            </w:r>
          </w:p>
        </w:tc>
        <w:tc>
          <w:tcPr>
            <w:tcW w:w="1276" w:type="dxa"/>
            <w:tcBorders>
              <w:top w:val="single" w:sz="4" w:space="0" w:color="auto"/>
              <w:left w:val="single" w:sz="4" w:space="0" w:color="auto"/>
              <w:bottom w:val="single" w:sz="4" w:space="0" w:color="auto"/>
              <w:right w:val="single" w:sz="4" w:space="0" w:color="auto"/>
            </w:tcBorders>
            <w:vAlign w:val="center"/>
          </w:tcPr>
          <w:p w14:paraId="03B98D54"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006F77C2"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15AFCD2E" w14:textId="77777777" w:rsidTr="009E2103">
        <w:tc>
          <w:tcPr>
            <w:tcW w:w="822" w:type="dxa"/>
            <w:tcBorders>
              <w:top w:val="single" w:sz="4" w:space="0" w:color="000000"/>
              <w:left w:val="single" w:sz="4" w:space="0" w:color="000000"/>
              <w:bottom w:val="single" w:sz="4" w:space="0" w:color="000000"/>
            </w:tcBorders>
            <w:vAlign w:val="center"/>
          </w:tcPr>
          <w:p w14:paraId="1557E0B5"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15</w:t>
            </w:r>
          </w:p>
        </w:tc>
        <w:tc>
          <w:tcPr>
            <w:tcW w:w="8080" w:type="dxa"/>
            <w:tcBorders>
              <w:top w:val="single" w:sz="4" w:space="0" w:color="000000"/>
              <w:left w:val="single" w:sz="4" w:space="0" w:color="000000"/>
              <w:bottom w:val="single" w:sz="4" w:space="0" w:color="000000"/>
              <w:right w:val="single" w:sz="4" w:space="0" w:color="auto"/>
            </w:tcBorders>
          </w:tcPr>
          <w:p w14:paraId="6754479C"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15.</w:t>
            </w:r>
            <w:r w:rsidRPr="00745695">
              <w:rPr>
                <w:rFonts w:ascii="Calibri" w:hAnsi="Calibri" w:cs="Calibri"/>
                <w:color w:val="000000"/>
                <w:sz w:val="24"/>
                <w:szCs w:val="24"/>
              </w:rPr>
              <w:t xml:space="preserve"> Аудіювання автентичного тексту радіопередачі, відповіді на питання до прослуханого тексту. Прослуховування текстів про технологічні новинки. Визначення мовців та тем обговорення. Монологічне та діалогічне мовлення на зазначені теми. Прослуховування тексту-зразку, самостійне оцінювання параметрів тексту.</w:t>
            </w:r>
          </w:p>
          <w:p w14:paraId="274C0CEE"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Student's book  впp.</w:t>
            </w:r>
            <w:r w:rsidRPr="00745695">
              <w:rPr>
                <w:rFonts w:ascii="Calibri" w:hAnsi="Calibri" w:cs="Calibri"/>
                <w:color w:val="000000"/>
                <w:sz w:val="24"/>
                <w:szCs w:val="24"/>
              </w:rPr>
              <w:t>1-5, с.106-107.</w:t>
            </w:r>
          </w:p>
          <w:p w14:paraId="2B98D77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с.108-109. [5, </w:t>
            </w:r>
            <w:r w:rsidRPr="00745695">
              <w:rPr>
                <w:rFonts w:ascii="Calibri" w:hAnsi="Calibri" w:cs="Calibri"/>
                <w:color w:val="000000"/>
                <w:sz w:val="24"/>
                <w:szCs w:val="24"/>
                <w:lang w:val="en-US"/>
              </w:rPr>
              <w:t>c</w:t>
            </w:r>
            <w:r w:rsidRPr="00745695">
              <w:rPr>
                <w:rFonts w:ascii="Calibri" w:hAnsi="Calibri" w:cs="Calibri"/>
                <w:color w:val="000000"/>
                <w:sz w:val="24"/>
                <w:szCs w:val="24"/>
              </w:rPr>
              <w:t>.140-141].</w:t>
            </w:r>
          </w:p>
        </w:tc>
        <w:tc>
          <w:tcPr>
            <w:tcW w:w="1276" w:type="dxa"/>
            <w:tcBorders>
              <w:top w:val="single" w:sz="4" w:space="0" w:color="auto"/>
              <w:left w:val="single" w:sz="4" w:space="0" w:color="auto"/>
              <w:bottom w:val="single" w:sz="4" w:space="0" w:color="auto"/>
              <w:right w:val="single" w:sz="4" w:space="0" w:color="auto"/>
            </w:tcBorders>
            <w:vAlign w:val="center"/>
          </w:tcPr>
          <w:p w14:paraId="218E8AE8"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7473B33B"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02C243A2" w14:textId="77777777" w:rsidTr="009E2103">
        <w:tc>
          <w:tcPr>
            <w:tcW w:w="822" w:type="dxa"/>
            <w:tcBorders>
              <w:top w:val="single" w:sz="4" w:space="0" w:color="000000"/>
              <w:left w:val="single" w:sz="4" w:space="0" w:color="000000"/>
              <w:bottom w:val="single" w:sz="4" w:space="0" w:color="000000"/>
            </w:tcBorders>
            <w:vAlign w:val="center"/>
          </w:tcPr>
          <w:p w14:paraId="145F232C"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16</w:t>
            </w:r>
          </w:p>
        </w:tc>
        <w:tc>
          <w:tcPr>
            <w:tcW w:w="8080" w:type="dxa"/>
            <w:tcBorders>
              <w:top w:val="single" w:sz="4" w:space="0" w:color="000000"/>
              <w:left w:val="single" w:sz="4" w:space="0" w:color="000000"/>
              <w:bottom w:val="single" w:sz="4" w:space="0" w:color="000000"/>
              <w:right w:val="single" w:sz="4" w:space="0" w:color="auto"/>
            </w:tcBorders>
          </w:tcPr>
          <w:p w14:paraId="20D51113"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Тема 5.3 Мoonstruck/ Із історії американської астронавтики.</w:t>
            </w:r>
          </w:p>
          <w:p w14:paraId="28FCC152"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16.</w:t>
            </w:r>
            <w:r w:rsidRPr="00745695">
              <w:rPr>
                <w:rFonts w:ascii="Calibri" w:hAnsi="Calibri" w:cs="Calibri"/>
                <w:color w:val="000000"/>
                <w:sz w:val="24"/>
                <w:szCs w:val="24"/>
              </w:rPr>
              <w:t xml:space="preserve"> Читання та аналіз тексту про місії астронавтів. Передтекстові обговорення запропонованої теми, відповіді на питання, перевірка розуміння тексту. Дискусії у групі на тему " Космонавтика". </w:t>
            </w:r>
          </w:p>
          <w:p w14:paraId="03914235"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вп</w:t>
            </w:r>
            <w:r w:rsidRPr="00745695">
              <w:rPr>
                <w:rFonts w:ascii="Calibri" w:hAnsi="Calibri" w:cs="Calibri"/>
                <w:color w:val="000000"/>
                <w:sz w:val="24"/>
                <w:szCs w:val="24"/>
                <w:lang w:val="en-US"/>
              </w:rPr>
              <w:t>p</w:t>
            </w:r>
            <w:r w:rsidRPr="00745695">
              <w:rPr>
                <w:rFonts w:ascii="Calibri" w:hAnsi="Calibri" w:cs="Calibri"/>
                <w:color w:val="000000"/>
                <w:sz w:val="24"/>
                <w:szCs w:val="24"/>
              </w:rPr>
              <w:t>.1-6, с.108-109.</w:t>
            </w:r>
          </w:p>
          <w:p w14:paraId="76A58F71"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 xml:space="preserve"> Student's book </w:t>
            </w:r>
            <w:r w:rsidRPr="00745695">
              <w:rPr>
                <w:rFonts w:ascii="Calibri" w:hAnsi="Calibri" w:cs="Calibri"/>
                <w:color w:val="000000"/>
                <w:sz w:val="24"/>
                <w:szCs w:val="24"/>
              </w:rPr>
              <w:t xml:space="preserve"> с.110-111. </w:t>
            </w:r>
            <w:r w:rsidRPr="00745695">
              <w:rPr>
                <w:rFonts w:ascii="Calibri" w:hAnsi="Calibri" w:cs="Calibri"/>
                <w:color w:val="000000"/>
                <w:sz w:val="24"/>
                <w:szCs w:val="24"/>
                <w:lang w:val="en-US"/>
              </w:rPr>
              <w:t>[5, c.142-143]</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87CD7FD" w14:textId="77777777" w:rsidR="00555CBF" w:rsidRPr="00745695" w:rsidRDefault="00555CBF" w:rsidP="006B391C">
            <w:pPr>
              <w:snapToGrid w:val="0"/>
              <w:spacing w:line="240" w:lineRule="auto"/>
              <w:jc w:val="center"/>
              <w:rPr>
                <w:rFonts w:ascii="Calibri" w:hAnsi="Calibri" w:cs="Calibri"/>
                <w:color w:val="000000"/>
                <w:sz w:val="24"/>
                <w:szCs w:val="24"/>
                <w:lang w:val="en-US"/>
              </w:rPr>
            </w:pPr>
            <w:r w:rsidRPr="00745695">
              <w:rPr>
                <w:rFonts w:ascii="Calibri" w:hAnsi="Calibri" w:cs="Calibri"/>
                <w:color w:val="000000"/>
                <w:sz w:val="24"/>
                <w:szCs w:val="24"/>
              </w:rPr>
              <w:t>2</w:t>
            </w:r>
          </w:p>
        </w:tc>
        <w:tc>
          <w:tcPr>
            <w:tcW w:w="1740" w:type="dxa"/>
            <w:tcBorders>
              <w:left w:val="single" w:sz="4" w:space="0" w:color="auto"/>
            </w:tcBorders>
          </w:tcPr>
          <w:p w14:paraId="7876DB26" w14:textId="77777777" w:rsidR="00555CBF" w:rsidRPr="00745695" w:rsidRDefault="00555CBF" w:rsidP="006B391C">
            <w:pPr>
              <w:snapToGrid w:val="0"/>
              <w:spacing w:line="240" w:lineRule="auto"/>
              <w:rPr>
                <w:rFonts w:ascii="Calibri" w:hAnsi="Calibri" w:cs="Calibri"/>
                <w:color w:val="000000"/>
                <w:sz w:val="24"/>
                <w:szCs w:val="24"/>
                <w:lang w:val="en-US"/>
              </w:rPr>
            </w:pPr>
          </w:p>
        </w:tc>
      </w:tr>
      <w:tr w:rsidR="00555CBF" w:rsidRPr="00745695" w14:paraId="6E9C9AA3" w14:textId="77777777" w:rsidTr="009E2103">
        <w:tc>
          <w:tcPr>
            <w:tcW w:w="822" w:type="dxa"/>
            <w:tcBorders>
              <w:top w:val="single" w:sz="4" w:space="0" w:color="000000"/>
              <w:left w:val="single" w:sz="4" w:space="0" w:color="000000"/>
              <w:bottom w:val="single" w:sz="4" w:space="0" w:color="000000"/>
            </w:tcBorders>
            <w:vAlign w:val="center"/>
          </w:tcPr>
          <w:p w14:paraId="71A95705"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17</w:t>
            </w:r>
          </w:p>
        </w:tc>
        <w:tc>
          <w:tcPr>
            <w:tcW w:w="8080" w:type="dxa"/>
            <w:tcBorders>
              <w:top w:val="single" w:sz="4" w:space="0" w:color="000000"/>
              <w:left w:val="single" w:sz="4" w:space="0" w:color="000000"/>
              <w:bottom w:val="single" w:sz="4" w:space="0" w:color="000000"/>
              <w:right w:val="single" w:sz="4" w:space="0" w:color="auto"/>
            </w:tcBorders>
          </w:tcPr>
          <w:p w14:paraId="087C4B5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17.</w:t>
            </w:r>
            <w:r w:rsidRPr="00745695">
              <w:rPr>
                <w:rFonts w:ascii="Calibri" w:hAnsi="Calibri" w:cs="Calibri"/>
                <w:color w:val="000000"/>
                <w:sz w:val="24"/>
                <w:szCs w:val="24"/>
              </w:rPr>
              <w:t xml:space="preserve"> Виконання граматичних вправ на способи вираження майбутнього часу. Вправи на трансформацію за ключовим словом, виправлення помилок в реченнях.</w:t>
            </w:r>
          </w:p>
          <w:p w14:paraId="2363F299"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Student's book  впp.</w:t>
            </w:r>
            <w:r w:rsidRPr="00745695">
              <w:rPr>
                <w:rFonts w:ascii="Calibri" w:hAnsi="Calibri" w:cs="Calibri"/>
                <w:color w:val="000000"/>
                <w:sz w:val="24"/>
                <w:szCs w:val="24"/>
              </w:rPr>
              <w:t>1-5, с.110-111.</w:t>
            </w:r>
          </w:p>
          <w:p w14:paraId="4C5E99D1"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Student's book  c.</w:t>
            </w:r>
            <w:r w:rsidRPr="00745695">
              <w:rPr>
                <w:rFonts w:ascii="Calibri" w:hAnsi="Calibri" w:cs="Calibri"/>
                <w:color w:val="000000"/>
                <w:sz w:val="24"/>
                <w:szCs w:val="24"/>
              </w:rPr>
              <w:t>112-117.</w:t>
            </w:r>
          </w:p>
          <w:p w14:paraId="643FD6A4"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lang w:val="en-US"/>
              </w:rPr>
              <w:t>[3, c.7-13]</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[5, c.122-123]</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01A4B1E" w14:textId="77777777" w:rsidR="00555CBF" w:rsidRPr="00745695" w:rsidRDefault="00555CBF" w:rsidP="006B391C">
            <w:pPr>
              <w:snapToGrid w:val="0"/>
              <w:spacing w:line="240" w:lineRule="auto"/>
              <w:jc w:val="center"/>
              <w:rPr>
                <w:rFonts w:ascii="Calibri" w:hAnsi="Calibri" w:cs="Calibri"/>
                <w:color w:val="000000"/>
                <w:sz w:val="24"/>
                <w:szCs w:val="24"/>
                <w:lang w:val="en-US"/>
              </w:rPr>
            </w:pPr>
            <w:r w:rsidRPr="00745695">
              <w:rPr>
                <w:rFonts w:ascii="Calibri" w:hAnsi="Calibri" w:cs="Calibri"/>
                <w:color w:val="000000"/>
                <w:sz w:val="24"/>
                <w:szCs w:val="24"/>
              </w:rPr>
              <w:t>2</w:t>
            </w:r>
          </w:p>
        </w:tc>
        <w:tc>
          <w:tcPr>
            <w:tcW w:w="1740" w:type="dxa"/>
            <w:tcBorders>
              <w:left w:val="single" w:sz="4" w:space="0" w:color="auto"/>
            </w:tcBorders>
          </w:tcPr>
          <w:p w14:paraId="0BC062D7" w14:textId="77777777" w:rsidR="00555CBF" w:rsidRPr="00745695" w:rsidRDefault="00555CBF" w:rsidP="006B391C">
            <w:pPr>
              <w:snapToGrid w:val="0"/>
              <w:spacing w:line="240" w:lineRule="auto"/>
              <w:rPr>
                <w:rFonts w:ascii="Calibri" w:hAnsi="Calibri" w:cs="Calibri"/>
                <w:color w:val="000000"/>
                <w:sz w:val="24"/>
                <w:szCs w:val="24"/>
                <w:lang w:val="en-US"/>
              </w:rPr>
            </w:pPr>
          </w:p>
        </w:tc>
      </w:tr>
      <w:tr w:rsidR="00555CBF" w:rsidRPr="00745695" w14:paraId="28454FE9" w14:textId="77777777" w:rsidTr="009E2103">
        <w:tc>
          <w:tcPr>
            <w:tcW w:w="822" w:type="dxa"/>
            <w:tcBorders>
              <w:top w:val="single" w:sz="4" w:space="0" w:color="000000"/>
              <w:left w:val="single" w:sz="4" w:space="0" w:color="000000"/>
              <w:bottom w:val="single" w:sz="4" w:space="0" w:color="000000"/>
            </w:tcBorders>
            <w:vAlign w:val="center"/>
          </w:tcPr>
          <w:p w14:paraId="08E540D7"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18</w:t>
            </w:r>
          </w:p>
        </w:tc>
        <w:tc>
          <w:tcPr>
            <w:tcW w:w="8080" w:type="dxa"/>
            <w:tcBorders>
              <w:top w:val="single" w:sz="4" w:space="0" w:color="000000"/>
              <w:left w:val="single" w:sz="4" w:space="0" w:color="000000"/>
              <w:bottom w:val="single" w:sz="4" w:space="0" w:color="000000"/>
              <w:right w:val="single" w:sz="4" w:space="0" w:color="auto"/>
            </w:tcBorders>
          </w:tcPr>
          <w:p w14:paraId="5DF5365F"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18.</w:t>
            </w:r>
            <w:r w:rsidRPr="00745695">
              <w:rPr>
                <w:rFonts w:ascii="Calibri" w:hAnsi="Calibri" w:cs="Calibri"/>
                <w:color w:val="000000"/>
                <w:sz w:val="24"/>
                <w:szCs w:val="24"/>
              </w:rPr>
              <w:t xml:space="preserve"> Виконання вправ на заповнення пропусків в </w:t>
            </w:r>
            <w:r w:rsidRPr="00745695">
              <w:rPr>
                <w:rFonts w:ascii="Calibri" w:hAnsi="Calibri" w:cs="Calibri"/>
                <w:color w:val="000000"/>
                <w:sz w:val="24"/>
                <w:szCs w:val="24"/>
              </w:rPr>
              <w:lastRenderedPageBreak/>
              <w:t xml:space="preserve">тематичному тексті, вживання одного багатозначного слова в декількох реченнях, словотворення, трансформаційна вправа. Структура та лексичне наповнення текстів різного спрямування. </w:t>
            </w:r>
          </w:p>
          <w:p w14:paraId="2333B22E"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вп</w:t>
            </w:r>
            <w:r w:rsidRPr="00745695">
              <w:rPr>
                <w:rFonts w:ascii="Calibri" w:hAnsi="Calibri" w:cs="Calibri"/>
                <w:color w:val="000000"/>
                <w:sz w:val="24"/>
                <w:szCs w:val="24"/>
                <w:lang w:val="en-US"/>
              </w:rPr>
              <w:t>p</w:t>
            </w:r>
            <w:r w:rsidRPr="00745695">
              <w:rPr>
                <w:rFonts w:ascii="Calibri" w:hAnsi="Calibri" w:cs="Calibri"/>
                <w:color w:val="000000"/>
                <w:sz w:val="24"/>
                <w:szCs w:val="24"/>
              </w:rPr>
              <w:t>.6-10, с.112-113, с.114-117.</w:t>
            </w:r>
          </w:p>
          <w:p w14:paraId="1147561F"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rPr>
              <w:t>СРС.</w:t>
            </w:r>
            <w:r w:rsidRPr="00745695">
              <w:rPr>
                <w:rFonts w:ascii="Calibri" w:hAnsi="Calibri" w:cs="Calibri"/>
                <w:color w:val="000000"/>
                <w:sz w:val="24"/>
                <w:szCs w:val="24"/>
                <w:lang w:val="en-US"/>
              </w:rPr>
              <w:t xml:space="preserve"> Workbook  </w:t>
            </w:r>
            <w:r w:rsidRPr="00745695">
              <w:rPr>
                <w:rFonts w:ascii="Calibri" w:hAnsi="Calibri" w:cs="Calibri"/>
                <w:color w:val="000000"/>
                <w:sz w:val="24"/>
                <w:szCs w:val="24"/>
              </w:rPr>
              <w:t>с.</w:t>
            </w:r>
            <w:r w:rsidRPr="00745695">
              <w:rPr>
                <w:rFonts w:ascii="Calibri" w:hAnsi="Calibri" w:cs="Calibri"/>
                <w:color w:val="000000"/>
                <w:sz w:val="24"/>
                <w:szCs w:val="24"/>
                <w:lang w:val="en-US"/>
              </w:rPr>
              <w:t>44</w:t>
            </w:r>
            <w:r w:rsidRPr="00745695">
              <w:rPr>
                <w:rFonts w:ascii="Calibri" w:hAnsi="Calibri" w:cs="Calibri"/>
                <w:color w:val="000000"/>
                <w:sz w:val="24"/>
                <w:szCs w:val="24"/>
              </w:rPr>
              <w:t>-</w:t>
            </w:r>
            <w:r w:rsidRPr="00745695">
              <w:rPr>
                <w:rFonts w:ascii="Calibri" w:hAnsi="Calibri" w:cs="Calibri"/>
                <w:color w:val="000000"/>
                <w:sz w:val="24"/>
                <w:szCs w:val="24"/>
                <w:lang w:val="en-US"/>
              </w:rPr>
              <w:t>47</w:t>
            </w:r>
            <w:r w:rsidRPr="00745695">
              <w:rPr>
                <w:rFonts w:ascii="Calibri" w:hAnsi="Calibri" w:cs="Calibri"/>
                <w:color w:val="000000"/>
                <w:sz w:val="24"/>
                <w:szCs w:val="24"/>
              </w:rPr>
              <w:t>.</w:t>
            </w:r>
          </w:p>
          <w:p w14:paraId="78BF9AB5"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lang w:val="en-US"/>
              </w:rPr>
              <w:t>[4, c.72-79]</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[7, c.89]</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699EFB7A" w14:textId="77777777" w:rsidR="00555CBF" w:rsidRPr="00745695" w:rsidRDefault="00555CBF" w:rsidP="006B391C">
            <w:pPr>
              <w:snapToGrid w:val="0"/>
              <w:spacing w:line="240" w:lineRule="auto"/>
              <w:jc w:val="center"/>
              <w:rPr>
                <w:rFonts w:ascii="Calibri" w:hAnsi="Calibri" w:cs="Calibri"/>
                <w:color w:val="000000"/>
                <w:sz w:val="24"/>
                <w:szCs w:val="24"/>
                <w:lang w:val="en-US"/>
              </w:rPr>
            </w:pPr>
            <w:r w:rsidRPr="00745695">
              <w:rPr>
                <w:rFonts w:ascii="Calibri" w:hAnsi="Calibri" w:cs="Calibri"/>
                <w:color w:val="000000"/>
                <w:sz w:val="24"/>
                <w:szCs w:val="24"/>
              </w:rPr>
              <w:lastRenderedPageBreak/>
              <w:t>2</w:t>
            </w:r>
          </w:p>
        </w:tc>
        <w:tc>
          <w:tcPr>
            <w:tcW w:w="1740" w:type="dxa"/>
            <w:tcBorders>
              <w:left w:val="single" w:sz="4" w:space="0" w:color="auto"/>
            </w:tcBorders>
          </w:tcPr>
          <w:p w14:paraId="13225C8D" w14:textId="77777777" w:rsidR="00555CBF" w:rsidRPr="00745695" w:rsidRDefault="00555CBF" w:rsidP="006B391C">
            <w:pPr>
              <w:snapToGrid w:val="0"/>
              <w:spacing w:line="240" w:lineRule="auto"/>
              <w:rPr>
                <w:rFonts w:ascii="Calibri" w:hAnsi="Calibri" w:cs="Calibri"/>
                <w:color w:val="000000"/>
                <w:sz w:val="24"/>
                <w:szCs w:val="24"/>
                <w:lang w:val="en-US"/>
              </w:rPr>
            </w:pPr>
          </w:p>
        </w:tc>
      </w:tr>
      <w:tr w:rsidR="00555CBF" w:rsidRPr="00745695" w14:paraId="1083D87C" w14:textId="77777777" w:rsidTr="009E2103">
        <w:trPr>
          <w:trHeight w:val="2314"/>
        </w:trPr>
        <w:tc>
          <w:tcPr>
            <w:tcW w:w="822" w:type="dxa"/>
            <w:tcBorders>
              <w:top w:val="single" w:sz="4" w:space="0" w:color="000000"/>
              <w:left w:val="single" w:sz="4" w:space="0" w:color="000000"/>
              <w:bottom w:val="single" w:sz="4" w:space="0" w:color="000000"/>
            </w:tcBorders>
            <w:vAlign w:val="center"/>
          </w:tcPr>
          <w:p w14:paraId="06176A73"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lastRenderedPageBreak/>
              <w:t>19</w:t>
            </w:r>
          </w:p>
        </w:tc>
        <w:tc>
          <w:tcPr>
            <w:tcW w:w="8080" w:type="dxa"/>
            <w:tcBorders>
              <w:top w:val="single" w:sz="4" w:space="0" w:color="000000"/>
              <w:left w:val="single" w:sz="4" w:space="0" w:color="000000"/>
              <w:bottom w:val="single" w:sz="4" w:space="0" w:color="000000"/>
              <w:right w:val="single" w:sz="4" w:space="0" w:color="auto"/>
            </w:tcBorders>
          </w:tcPr>
          <w:p w14:paraId="4B5B7839"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19</w:t>
            </w:r>
            <w:r w:rsidRPr="00745695">
              <w:rPr>
                <w:rFonts w:ascii="Calibri" w:hAnsi="Calibri" w:cs="Calibri"/>
                <w:color w:val="000000"/>
                <w:sz w:val="24"/>
                <w:szCs w:val="24"/>
              </w:rPr>
              <w:t>. Аудіювання автентичного тексту радіопередачі, відповіді на питання до прослуханого тексту. Прослуховування текстів про технологічні новинки. Визначення мовців та тем обговорення. Монологічне та діалогічне мовлення на зазначені теми. Прослуховування тексту-зразку, самостійне оцінювання параметрів тексту.</w:t>
            </w:r>
          </w:p>
          <w:p w14:paraId="0F1FF043"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Student's book  впp.</w:t>
            </w:r>
            <w:r w:rsidRPr="00745695">
              <w:rPr>
                <w:rFonts w:ascii="Calibri" w:hAnsi="Calibri" w:cs="Calibri"/>
                <w:color w:val="000000"/>
                <w:sz w:val="24"/>
                <w:szCs w:val="24"/>
              </w:rPr>
              <w:t>1-5, с.106-107.</w:t>
            </w:r>
          </w:p>
          <w:p w14:paraId="5750EDB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с.108-109. [5, </w:t>
            </w:r>
            <w:r w:rsidRPr="00745695">
              <w:rPr>
                <w:rFonts w:ascii="Calibri" w:hAnsi="Calibri" w:cs="Calibri"/>
                <w:color w:val="000000"/>
                <w:sz w:val="24"/>
                <w:szCs w:val="24"/>
                <w:lang w:val="en-US"/>
              </w:rPr>
              <w:t>c</w:t>
            </w:r>
            <w:r w:rsidRPr="00745695">
              <w:rPr>
                <w:rFonts w:ascii="Calibri" w:hAnsi="Calibri" w:cs="Calibri"/>
                <w:color w:val="000000"/>
                <w:sz w:val="24"/>
                <w:szCs w:val="24"/>
              </w:rPr>
              <w:t>.140-141].</w:t>
            </w:r>
          </w:p>
        </w:tc>
        <w:tc>
          <w:tcPr>
            <w:tcW w:w="1276" w:type="dxa"/>
            <w:tcBorders>
              <w:top w:val="single" w:sz="4" w:space="0" w:color="auto"/>
              <w:left w:val="single" w:sz="4" w:space="0" w:color="auto"/>
              <w:bottom w:val="single" w:sz="4" w:space="0" w:color="auto"/>
              <w:right w:val="single" w:sz="4" w:space="0" w:color="auto"/>
            </w:tcBorders>
            <w:vAlign w:val="center"/>
          </w:tcPr>
          <w:p w14:paraId="56BD5CBA"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399B2915"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7D73D7D2" w14:textId="77777777" w:rsidTr="009E2103">
        <w:trPr>
          <w:trHeight w:val="3294"/>
        </w:trPr>
        <w:tc>
          <w:tcPr>
            <w:tcW w:w="822" w:type="dxa"/>
            <w:tcBorders>
              <w:top w:val="single" w:sz="4" w:space="0" w:color="000000"/>
              <w:left w:val="single" w:sz="4" w:space="0" w:color="000000"/>
              <w:bottom w:val="single" w:sz="4" w:space="0" w:color="000000"/>
            </w:tcBorders>
            <w:vAlign w:val="center"/>
          </w:tcPr>
          <w:p w14:paraId="2D14B5F6"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20</w:t>
            </w:r>
          </w:p>
        </w:tc>
        <w:tc>
          <w:tcPr>
            <w:tcW w:w="8080" w:type="dxa"/>
            <w:tcBorders>
              <w:top w:val="single" w:sz="4" w:space="0" w:color="000000"/>
              <w:left w:val="single" w:sz="4" w:space="0" w:color="000000"/>
              <w:bottom w:val="single" w:sz="4" w:space="0" w:color="000000"/>
              <w:right w:val="single" w:sz="4" w:space="0" w:color="auto"/>
            </w:tcBorders>
          </w:tcPr>
          <w:p w14:paraId="0E955897"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 xml:space="preserve">Тема 5.4. The Day of the Flying Keyboard / День, коли комп`ютер виходить з ладу. </w:t>
            </w:r>
          </w:p>
          <w:p w14:paraId="12745181"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20.</w:t>
            </w:r>
            <w:r w:rsidRPr="00745695">
              <w:rPr>
                <w:rFonts w:ascii="Calibri" w:hAnsi="Calibri" w:cs="Calibri"/>
                <w:color w:val="000000"/>
                <w:sz w:val="24"/>
                <w:szCs w:val="24"/>
              </w:rPr>
              <w:t xml:space="preserve"> Виконання лексико-граматичних вправ на закріплення та розширення попередньо вивченого тематичного матеріалу. </w:t>
            </w:r>
          </w:p>
          <w:p w14:paraId="136781A1"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 .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впр.1-10, с.44-47.</w:t>
            </w:r>
          </w:p>
          <w:p w14:paraId="04E4C712"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C</w:t>
            </w:r>
            <w:r w:rsidRPr="00745695">
              <w:rPr>
                <w:rFonts w:ascii="Calibri" w:hAnsi="Calibri" w:cs="Calibri"/>
                <w:color w:val="000000"/>
                <w:sz w:val="24"/>
                <w:szCs w:val="24"/>
              </w:rPr>
              <w:t>РС.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w:t>
            </w:r>
            <w:r w:rsidRPr="00745695">
              <w:rPr>
                <w:rFonts w:ascii="Calibri" w:hAnsi="Calibri" w:cs="Calibri"/>
                <w:color w:val="000000"/>
                <w:sz w:val="24"/>
                <w:szCs w:val="24"/>
                <w:lang w:val="de-AT"/>
              </w:rPr>
              <w:t>c</w:t>
            </w:r>
            <w:r w:rsidRPr="00745695">
              <w:rPr>
                <w:rFonts w:ascii="Calibri" w:hAnsi="Calibri" w:cs="Calibri"/>
                <w:color w:val="000000"/>
                <w:sz w:val="24"/>
                <w:szCs w:val="24"/>
              </w:rPr>
              <w:t xml:space="preserve">.48-49.[4, </w:t>
            </w:r>
            <w:r w:rsidRPr="00745695">
              <w:rPr>
                <w:rFonts w:ascii="Calibri" w:hAnsi="Calibri" w:cs="Calibri"/>
                <w:color w:val="000000"/>
                <w:sz w:val="24"/>
                <w:szCs w:val="24"/>
                <w:lang w:val="en-US"/>
              </w:rPr>
              <w:t>c</w:t>
            </w:r>
            <w:r w:rsidRPr="00745695">
              <w:rPr>
                <w:rFonts w:ascii="Calibri" w:hAnsi="Calibri" w:cs="Calibri"/>
                <w:color w:val="000000"/>
                <w:sz w:val="24"/>
                <w:szCs w:val="24"/>
              </w:rPr>
              <w:t>.80-85].</w:t>
            </w:r>
          </w:p>
          <w:p w14:paraId="57B5BF40"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Читання тематичного тексту, вправи на перевірку розуміння прочитаного, тлумачення термінів, пояснення виділених словосполучень. Робота в парах, загальне обговорення теми.</w:t>
            </w:r>
          </w:p>
          <w:p w14:paraId="7276DF8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впр.11-15, с.48-49.</w:t>
            </w:r>
          </w:p>
          <w:p w14:paraId="556B143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C</w:t>
            </w:r>
            <w:r w:rsidRPr="00745695">
              <w:rPr>
                <w:rFonts w:ascii="Calibri" w:hAnsi="Calibri" w:cs="Calibri"/>
                <w:color w:val="000000"/>
                <w:sz w:val="24"/>
                <w:szCs w:val="24"/>
              </w:rPr>
              <w:t>РС.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w:t>
            </w:r>
            <w:r w:rsidRPr="00745695">
              <w:rPr>
                <w:rFonts w:ascii="Calibri" w:hAnsi="Calibri" w:cs="Calibri"/>
                <w:color w:val="000000"/>
                <w:sz w:val="24"/>
                <w:szCs w:val="24"/>
                <w:lang w:val="de-AT"/>
              </w:rPr>
              <w:t>c</w:t>
            </w:r>
            <w:r w:rsidRPr="00745695">
              <w:rPr>
                <w:rFonts w:ascii="Calibri" w:hAnsi="Calibri" w:cs="Calibri"/>
                <w:color w:val="000000"/>
                <w:sz w:val="24"/>
                <w:szCs w:val="24"/>
              </w:rPr>
              <w:t xml:space="preserve">.48-49. [3, </w:t>
            </w:r>
            <w:r w:rsidRPr="00745695">
              <w:rPr>
                <w:rFonts w:ascii="Calibri" w:hAnsi="Calibri" w:cs="Calibri"/>
                <w:color w:val="000000"/>
                <w:sz w:val="24"/>
                <w:szCs w:val="24"/>
                <w:lang w:val="en-US"/>
              </w:rPr>
              <w:t>c</w:t>
            </w:r>
            <w:r w:rsidRPr="00745695">
              <w:rPr>
                <w:rFonts w:ascii="Calibri" w:hAnsi="Calibri" w:cs="Calibri"/>
                <w:color w:val="000000"/>
                <w:sz w:val="24"/>
                <w:szCs w:val="24"/>
              </w:rPr>
              <w:t>.247-249].</w:t>
            </w:r>
          </w:p>
        </w:tc>
        <w:tc>
          <w:tcPr>
            <w:tcW w:w="1276" w:type="dxa"/>
            <w:tcBorders>
              <w:top w:val="single" w:sz="4" w:space="0" w:color="auto"/>
              <w:left w:val="single" w:sz="4" w:space="0" w:color="auto"/>
              <w:bottom w:val="single" w:sz="4" w:space="0" w:color="auto"/>
              <w:right w:val="single" w:sz="4" w:space="0" w:color="auto"/>
            </w:tcBorders>
            <w:vAlign w:val="center"/>
          </w:tcPr>
          <w:p w14:paraId="07F45748"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43C526F2"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065E34AD" w14:textId="77777777" w:rsidTr="009E2103">
        <w:trPr>
          <w:trHeight w:val="952"/>
        </w:trPr>
        <w:tc>
          <w:tcPr>
            <w:tcW w:w="822" w:type="dxa"/>
            <w:tcBorders>
              <w:top w:val="single" w:sz="4" w:space="0" w:color="000000"/>
              <w:left w:val="single" w:sz="4" w:space="0" w:color="000000"/>
              <w:bottom w:val="single" w:sz="4" w:space="0" w:color="000000"/>
            </w:tcBorders>
            <w:vAlign w:val="center"/>
          </w:tcPr>
          <w:p w14:paraId="602B7F2F" w14:textId="77777777" w:rsidR="00555CBF" w:rsidRPr="00745695" w:rsidRDefault="00555CBF" w:rsidP="009E2103">
            <w:pPr>
              <w:suppressAutoHyphens/>
              <w:snapToGrid w:val="0"/>
              <w:spacing w:line="240" w:lineRule="auto"/>
              <w:jc w:val="center"/>
              <w:rPr>
                <w:rFonts w:ascii="Calibri" w:hAnsi="Calibri" w:cs="Calibri"/>
                <w:color w:val="000000"/>
                <w:sz w:val="24"/>
                <w:szCs w:val="24"/>
                <w:u w:val="single"/>
              </w:rPr>
            </w:pPr>
            <w:r w:rsidRPr="00745695">
              <w:rPr>
                <w:rFonts w:ascii="Calibri" w:hAnsi="Calibri" w:cs="Calibri"/>
                <w:color w:val="000000"/>
                <w:sz w:val="24"/>
                <w:szCs w:val="24"/>
                <w:u w:val="single"/>
              </w:rPr>
              <w:t>21</w:t>
            </w:r>
          </w:p>
        </w:tc>
        <w:tc>
          <w:tcPr>
            <w:tcW w:w="8080" w:type="dxa"/>
            <w:tcBorders>
              <w:top w:val="single" w:sz="4" w:space="0" w:color="000000"/>
              <w:left w:val="single" w:sz="4" w:space="0" w:color="000000"/>
              <w:bottom w:val="single" w:sz="4" w:space="0" w:color="000000"/>
              <w:right w:val="single" w:sz="4" w:space="0" w:color="auto"/>
            </w:tcBorders>
          </w:tcPr>
          <w:p w14:paraId="7FBB1D7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21.</w:t>
            </w:r>
            <w:r w:rsidRPr="00745695">
              <w:rPr>
                <w:rFonts w:ascii="Calibri" w:hAnsi="Calibri" w:cs="Calibri"/>
                <w:color w:val="000000"/>
                <w:sz w:val="24"/>
                <w:szCs w:val="24"/>
              </w:rPr>
              <w:t xml:space="preserve"> Вправи на визначення та виправлення помилок. Монологічне та діалогічне мовлення. Обговорення запропонованої проблематики. Робота в парах − заповнення анкет. Виконання вправ з написання передмов. </w:t>
            </w:r>
          </w:p>
          <w:p w14:paraId="4867486F"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 .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впр.1-10, с.44-47;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впр.17-25, с.50-53</w:t>
            </w:r>
          </w:p>
          <w:p w14:paraId="3D52A643"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C</w:t>
            </w:r>
            <w:r w:rsidRPr="00745695">
              <w:rPr>
                <w:rFonts w:ascii="Calibri" w:hAnsi="Calibri" w:cs="Calibri"/>
                <w:color w:val="000000"/>
                <w:sz w:val="24"/>
                <w:szCs w:val="24"/>
              </w:rPr>
              <w:t>РС.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w:t>
            </w:r>
            <w:r w:rsidRPr="00745695">
              <w:rPr>
                <w:rFonts w:ascii="Calibri" w:hAnsi="Calibri" w:cs="Calibri"/>
                <w:color w:val="000000"/>
                <w:sz w:val="24"/>
                <w:szCs w:val="24"/>
                <w:lang w:val="de-AT"/>
              </w:rPr>
              <w:t>c</w:t>
            </w:r>
            <w:r w:rsidRPr="00745695">
              <w:rPr>
                <w:rFonts w:ascii="Calibri" w:hAnsi="Calibri" w:cs="Calibri"/>
                <w:color w:val="000000"/>
                <w:sz w:val="24"/>
                <w:szCs w:val="24"/>
              </w:rPr>
              <w:t xml:space="preserve">.48-49.[4, </w:t>
            </w:r>
            <w:r w:rsidRPr="00745695">
              <w:rPr>
                <w:rFonts w:ascii="Calibri" w:hAnsi="Calibri" w:cs="Calibri"/>
                <w:color w:val="000000"/>
                <w:sz w:val="24"/>
                <w:szCs w:val="24"/>
                <w:lang w:val="en-US"/>
              </w:rPr>
              <w:t>c</w:t>
            </w:r>
            <w:r w:rsidRPr="00745695">
              <w:rPr>
                <w:rFonts w:ascii="Calibri" w:hAnsi="Calibri" w:cs="Calibri"/>
                <w:color w:val="000000"/>
                <w:sz w:val="24"/>
                <w:szCs w:val="24"/>
              </w:rPr>
              <w:t>.80-85].</w:t>
            </w:r>
          </w:p>
          <w:p w14:paraId="26C12D4F"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C</w:t>
            </w:r>
            <w:r w:rsidRPr="00745695">
              <w:rPr>
                <w:rFonts w:ascii="Calibri" w:hAnsi="Calibri" w:cs="Calibri"/>
                <w:color w:val="000000"/>
                <w:sz w:val="24"/>
                <w:szCs w:val="24"/>
              </w:rPr>
              <w:t>РС. Написання твору про відому людину за вибором студента.</w:t>
            </w:r>
          </w:p>
          <w:p w14:paraId="5BF408CA"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[6,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.24-25], [8, </w:t>
            </w:r>
            <w:r w:rsidRPr="00745695">
              <w:rPr>
                <w:rFonts w:ascii="Calibri" w:hAnsi="Calibri" w:cs="Calibri"/>
                <w:color w:val="000000"/>
                <w:sz w:val="24"/>
                <w:szCs w:val="24"/>
                <w:lang w:val="en-US"/>
              </w:rPr>
              <w:t>c</w:t>
            </w:r>
            <w:r w:rsidRPr="00745695">
              <w:rPr>
                <w:rFonts w:ascii="Calibri" w:hAnsi="Calibri" w:cs="Calibri"/>
                <w:color w:val="000000"/>
                <w:sz w:val="24"/>
                <w:szCs w:val="24"/>
              </w:rPr>
              <w:t>.212-218].</w:t>
            </w:r>
          </w:p>
          <w:p w14:paraId="3C020619" w14:textId="77777777" w:rsidR="00555CBF" w:rsidRPr="00745695" w:rsidRDefault="00555CBF" w:rsidP="006B391C">
            <w:pPr>
              <w:spacing w:line="240" w:lineRule="auto"/>
              <w:jc w:val="both"/>
              <w:rPr>
                <w:rFonts w:ascii="Calibri" w:hAnsi="Calibri" w:cs="Calibri"/>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B0C952"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7D281944"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491DFB48" w14:textId="77777777" w:rsidTr="009E2103">
        <w:trPr>
          <w:trHeight w:val="856"/>
        </w:trPr>
        <w:tc>
          <w:tcPr>
            <w:tcW w:w="822" w:type="dxa"/>
            <w:tcBorders>
              <w:top w:val="single" w:sz="4" w:space="0" w:color="000000"/>
              <w:left w:val="single" w:sz="4" w:space="0" w:color="000000"/>
              <w:bottom w:val="single" w:sz="4" w:space="0" w:color="000000"/>
            </w:tcBorders>
            <w:vAlign w:val="center"/>
          </w:tcPr>
          <w:p w14:paraId="671784C5" w14:textId="77777777" w:rsidR="00555CBF" w:rsidRPr="00745695" w:rsidRDefault="00555CBF" w:rsidP="009E2103">
            <w:pPr>
              <w:suppressAutoHyphens/>
              <w:snapToGrid w:val="0"/>
              <w:spacing w:line="240" w:lineRule="auto"/>
              <w:jc w:val="center"/>
              <w:rPr>
                <w:rFonts w:ascii="Calibri" w:hAnsi="Calibri" w:cs="Calibri"/>
                <w:color w:val="000000"/>
                <w:sz w:val="24"/>
                <w:szCs w:val="24"/>
                <w:u w:val="single"/>
              </w:rPr>
            </w:pPr>
            <w:r w:rsidRPr="00745695">
              <w:rPr>
                <w:rFonts w:ascii="Calibri" w:hAnsi="Calibri" w:cs="Calibri"/>
                <w:color w:val="000000"/>
                <w:sz w:val="24"/>
                <w:szCs w:val="24"/>
                <w:u w:val="single"/>
              </w:rPr>
              <w:t>22</w:t>
            </w:r>
          </w:p>
        </w:tc>
        <w:tc>
          <w:tcPr>
            <w:tcW w:w="8080" w:type="dxa"/>
            <w:tcBorders>
              <w:top w:val="single" w:sz="4" w:space="0" w:color="000000"/>
              <w:left w:val="single" w:sz="4" w:space="0" w:color="000000"/>
              <w:bottom w:val="single" w:sz="4" w:space="0" w:color="000000"/>
              <w:right w:val="single" w:sz="4" w:space="0" w:color="auto"/>
            </w:tcBorders>
          </w:tcPr>
          <w:p w14:paraId="0C4D750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22.</w:t>
            </w:r>
            <w:r w:rsidRPr="00745695">
              <w:rPr>
                <w:rFonts w:ascii="Calibri" w:hAnsi="Calibri" w:cs="Calibri"/>
                <w:color w:val="000000"/>
                <w:sz w:val="24"/>
                <w:szCs w:val="24"/>
              </w:rPr>
              <w:t xml:space="preserve"> Лексико-граматичний тест на перевірку засвоєння матеріалу теми (Розділ 5). Перевірка та аналіз тесту.</w:t>
            </w:r>
          </w:p>
          <w:p w14:paraId="12903464" w14:textId="77777777" w:rsidR="00555CBF" w:rsidRPr="00745695" w:rsidRDefault="00555CBF" w:rsidP="006B391C">
            <w:pPr>
              <w:spacing w:line="240" w:lineRule="auto"/>
              <w:jc w:val="both"/>
              <w:rPr>
                <w:rFonts w:ascii="Calibri" w:hAnsi="Calibri" w:cs="Calibri"/>
                <w:color w:val="000000"/>
                <w:sz w:val="24"/>
                <w:szCs w:val="24"/>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41368A70"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6469C7AC"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1128856A" w14:textId="77777777" w:rsidTr="009E2103">
        <w:tc>
          <w:tcPr>
            <w:tcW w:w="822" w:type="dxa"/>
            <w:tcBorders>
              <w:top w:val="single" w:sz="4" w:space="0" w:color="000000"/>
              <w:left w:val="single" w:sz="4" w:space="0" w:color="000000"/>
              <w:bottom w:val="single" w:sz="4" w:space="0" w:color="000000"/>
            </w:tcBorders>
            <w:vAlign w:val="center"/>
          </w:tcPr>
          <w:p w14:paraId="1E3DE548"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23</w:t>
            </w:r>
          </w:p>
        </w:tc>
        <w:tc>
          <w:tcPr>
            <w:tcW w:w="8080" w:type="dxa"/>
            <w:tcBorders>
              <w:top w:val="single" w:sz="4" w:space="0" w:color="000000"/>
              <w:left w:val="single" w:sz="4" w:space="0" w:color="000000"/>
              <w:bottom w:val="single" w:sz="4" w:space="0" w:color="000000"/>
              <w:right w:val="single" w:sz="4" w:space="0" w:color="auto"/>
            </w:tcBorders>
          </w:tcPr>
          <w:p w14:paraId="4791B2C1"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b/>
                <w:color w:val="000000"/>
                <w:sz w:val="24"/>
                <w:szCs w:val="24"/>
              </w:rPr>
              <w:t>Розділ 6</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Work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the</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workplace</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business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professions</w:t>
            </w:r>
            <w:r w:rsidRPr="00745695">
              <w:rPr>
                <w:rFonts w:ascii="Calibri" w:hAnsi="Calibri" w:cs="Calibri"/>
                <w:color w:val="000000"/>
                <w:sz w:val="24"/>
                <w:szCs w:val="24"/>
              </w:rPr>
              <w:t>/ Робота, робоче місце, бізнес, професії.</w:t>
            </w:r>
          </w:p>
          <w:p w14:paraId="3B836769"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 xml:space="preserve">Тема 6.1. A Job Well Done / Робота виконана на " відмінно". </w:t>
            </w:r>
          </w:p>
          <w:p w14:paraId="3B23040E"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23.</w:t>
            </w:r>
            <w:r w:rsidRPr="00745695">
              <w:rPr>
                <w:rFonts w:ascii="Calibri" w:hAnsi="Calibri" w:cs="Calibri"/>
                <w:color w:val="000000"/>
                <w:sz w:val="24"/>
                <w:szCs w:val="24"/>
              </w:rPr>
              <w:t xml:space="preserve"> Обговорення результатів МКР №1. Вступне заняття: опис тематичних картинок, прослуховування тематичного тексту, відпрацювання активної лексики в діалогах , обговорення запропонованих тем в малих групах, тлумачення цитат.</w:t>
            </w:r>
          </w:p>
          <w:p w14:paraId="495F6FEB"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Student's book  впp.</w:t>
            </w:r>
            <w:r w:rsidRPr="00745695">
              <w:rPr>
                <w:rFonts w:ascii="Calibri" w:hAnsi="Calibri" w:cs="Calibri"/>
                <w:color w:val="000000"/>
                <w:sz w:val="24"/>
                <w:szCs w:val="24"/>
              </w:rPr>
              <w:t>1-4, с.119.</w:t>
            </w:r>
          </w:p>
          <w:p w14:paraId="6D55543F"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 xml:space="preserve">book </w:t>
            </w:r>
            <w:r w:rsidRPr="00745695">
              <w:rPr>
                <w:rFonts w:ascii="Calibri" w:hAnsi="Calibri" w:cs="Calibri"/>
                <w:color w:val="000000"/>
                <w:sz w:val="24"/>
                <w:szCs w:val="24"/>
              </w:rPr>
              <w:t xml:space="preserve"> с.120-121.</w:t>
            </w:r>
          </w:p>
        </w:tc>
        <w:tc>
          <w:tcPr>
            <w:tcW w:w="1276" w:type="dxa"/>
            <w:tcBorders>
              <w:top w:val="single" w:sz="4" w:space="0" w:color="auto"/>
              <w:left w:val="single" w:sz="4" w:space="0" w:color="auto"/>
              <w:bottom w:val="single" w:sz="4" w:space="0" w:color="auto"/>
              <w:right w:val="single" w:sz="4" w:space="0" w:color="auto"/>
            </w:tcBorders>
            <w:vAlign w:val="center"/>
          </w:tcPr>
          <w:p w14:paraId="7D8DF8D5"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4A8FFEA3"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79B60B0D" w14:textId="77777777" w:rsidTr="009E2103">
        <w:tc>
          <w:tcPr>
            <w:tcW w:w="822" w:type="dxa"/>
            <w:tcBorders>
              <w:top w:val="single" w:sz="4" w:space="0" w:color="000000"/>
              <w:left w:val="single" w:sz="4" w:space="0" w:color="000000"/>
              <w:bottom w:val="single" w:sz="4" w:space="0" w:color="000000"/>
            </w:tcBorders>
            <w:vAlign w:val="center"/>
          </w:tcPr>
          <w:p w14:paraId="5A92F0F3"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24</w:t>
            </w:r>
          </w:p>
        </w:tc>
        <w:tc>
          <w:tcPr>
            <w:tcW w:w="8080" w:type="dxa"/>
            <w:tcBorders>
              <w:top w:val="single" w:sz="4" w:space="0" w:color="000000"/>
              <w:left w:val="single" w:sz="4" w:space="0" w:color="000000"/>
              <w:bottom w:val="single" w:sz="4" w:space="0" w:color="000000"/>
              <w:right w:val="single" w:sz="4" w:space="0" w:color="auto"/>
            </w:tcBorders>
          </w:tcPr>
          <w:p w14:paraId="52327205"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Тема 6.2. Shift Lag / Ефект нічних змін.</w:t>
            </w:r>
          </w:p>
          <w:p w14:paraId="744CF830"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24.</w:t>
            </w:r>
            <w:r w:rsidRPr="00745695">
              <w:rPr>
                <w:rFonts w:ascii="Calibri" w:hAnsi="Calibri" w:cs="Calibri"/>
                <w:color w:val="000000"/>
                <w:sz w:val="24"/>
                <w:szCs w:val="24"/>
              </w:rPr>
              <w:t xml:space="preserve"> Читання, переклад та аналіз тематичних текстів. Виконання вправ на перевірку розуміння текстів. Обговорення шляхом монологічного та діалогічного мовлення. </w:t>
            </w:r>
          </w:p>
          <w:p w14:paraId="47DA497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Student's book  впp.</w:t>
            </w:r>
            <w:r w:rsidRPr="00745695">
              <w:rPr>
                <w:rFonts w:ascii="Calibri" w:hAnsi="Calibri" w:cs="Calibri"/>
                <w:color w:val="000000"/>
                <w:sz w:val="24"/>
                <w:szCs w:val="24"/>
              </w:rPr>
              <w:t>1-5, с.120-121.</w:t>
            </w:r>
          </w:p>
          <w:p w14:paraId="1C422A9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СРС.</w:t>
            </w:r>
            <w:r w:rsidRPr="00745695">
              <w:rPr>
                <w:rFonts w:ascii="Calibri" w:hAnsi="Calibri" w:cs="Calibri"/>
                <w:color w:val="000000"/>
                <w:sz w:val="24"/>
                <w:szCs w:val="24"/>
                <w:lang w:val="en-US"/>
              </w:rPr>
              <w:t xml:space="preserve"> Student's  book </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.122-123. </w:t>
            </w:r>
            <w:r w:rsidRPr="00745695">
              <w:rPr>
                <w:rFonts w:ascii="Calibri" w:hAnsi="Calibri" w:cs="Calibri"/>
                <w:color w:val="000000"/>
                <w:sz w:val="24"/>
                <w:szCs w:val="24"/>
                <w:lang w:val="en-US"/>
              </w:rPr>
              <w:t>[5, c.32-33]</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87EBB"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10D2954B"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32CADD55" w14:textId="77777777" w:rsidTr="009E2103">
        <w:tc>
          <w:tcPr>
            <w:tcW w:w="822" w:type="dxa"/>
            <w:tcBorders>
              <w:top w:val="single" w:sz="4" w:space="0" w:color="000000"/>
              <w:left w:val="single" w:sz="4" w:space="0" w:color="000000"/>
              <w:bottom w:val="single" w:sz="4" w:space="0" w:color="000000"/>
            </w:tcBorders>
            <w:vAlign w:val="center"/>
          </w:tcPr>
          <w:p w14:paraId="57D2E363"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lastRenderedPageBreak/>
              <w:t>25</w:t>
            </w:r>
          </w:p>
        </w:tc>
        <w:tc>
          <w:tcPr>
            <w:tcW w:w="8080" w:type="dxa"/>
            <w:tcBorders>
              <w:top w:val="single" w:sz="4" w:space="0" w:color="000000"/>
              <w:left w:val="single" w:sz="4" w:space="0" w:color="000000"/>
              <w:bottom w:val="single" w:sz="4" w:space="0" w:color="000000"/>
              <w:right w:val="single" w:sz="4" w:space="0" w:color="auto"/>
            </w:tcBorders>
          </w:tcPr>
          <w:p w14:paraId="506A3BEF"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25.</w:t>
            </w:r>
            <w:r w:rsidRPr="00745695">
              <w:rPr>
                <w:rFonts w:ascii="Calibri" w:hAnsi="Calibri" w:cs="Calibri"/>
                <w:color w:val="000000"/>
                <w:sz w:val="24"/>
                <w:szCs w:val="24"/>
              </w:rPr>
              <w:t xml:space="preserve"> Вправи на адекватний вибір лексичних одиниць.  Опис роботи в офісі, вживання сталих словосполучень та ідіоматичних виразів.</w:t>
            </w:r>
          </w:p>
          <w:p w14:paraId="168A1A0A"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 Student's book  впp.</w:t>
            </w:r>
            <w:r w:rsidRPr="00745695">
              <w:rPr>
                <w:rFonts w:ascii="Calibri" w:hAnsi="Calibri" w:cs="Calibri"/>
                <w:color w:val="000000"/>
                <w:sz w:val="24"/>
                <w:szCs w:val="24"/>
              </w:rPr>
              <w:t>1-5, с.122-123.</w:t>
            </w:r>
          </w:p>
          <w:p w14:paraId="4B15BFC8"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Student's 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.124-125. </w:t>
            </w:r>
            <w:r w:rsidRPr="00745695">
              <w:rPr>
                <w:rFonts w:ascii="Calibri" w:hAnsi="Calibri" w:cs="Calibri"/>
                <w:color w:val="000000"/>
                <w:sz w:val="24"/>
                <w:szCs w:val="24"/>
                <w:lang w:val="en-US"/>
              </w:rPr>
              <w:t>[5, c.34-35]</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C6B46CE"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5A881CEF"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34211959" w14:textId="77777777" w:rsidTr="009E2103">
        <w:tc>
          <w:tcPr>
            <w:tcW w:w="822" w:type="dxa"/>
            <w:tcBorders>
              <w:top w:val="single" w:sz="4" w:space="0" w:color="000000"/>
              <w:left w:val="single" w:sz="4" w:space="0" w:color="000000"/>
              <w:bottom w:val="single" w:sz="4" w:space="0" w:color="000000"/>
            </w:tcBorders>
            <w:vAlign w:val="center"/>
          </w:tcPr>
          <w:p w14:paraId="2B99DDEC"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26</w:t>
            </w:r>
          </w:p>
        </w:tc>
        <w:tc>
          <w:tcPr>
            <w:tcW w:w="8080" w:type="dxa"/>
            <w:tcBorders>
              <w:top w:val="single" w:sz="4" w:space="0" w:color="000000"/>
              <w:left w:val="single" w:sz="4" w:space="0" w:color="000000"/>
              <w:bottom w:val="single" w:sz="4" w:space="0" w:color="000000"/>
              <w:right w:val="single" w:sz="4" w:space="0" w:color="auto"/>
            </w:tcBorders>
          </w:tcPr>
          <w:p w14:paraId="48E36A9F"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26.</w:t>
            </w:r>
            <w:r w:rsidRPr="00745695">
              <w:rPr>
                <w:rFonts w:ascii="Calibri" w:hAnsi="Calibri" w:cs="Calibri"/>
                <w:color w:val="000000"/>
                <w:sz w:val="24"/>
                <w:szCs w:val="24"/>
              </w:rPr>
              <w:t xml:space="preserve"> Використання тематичного словника у вправах на вживання ідіом, сталих словосполучень та виразів, фразових дієслів “</w:t>
            </w:r>
            <w:r w:rsidRPr="00745695">
              <w:rPr>
                <w:rFonts w:ascii="Calibri" w:hAnsi="Calibri" w:cs="Calibri"/>
                <w:color w:val="000000"/>
                <w:sz w:val="24"/>
                <w:szCs w:val="24"/>
                <w:lang w:val="en-US"/>
              </w:rPr>
              <w:t>get</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work</w:t>
            </w:r>
            <w:r w:rsidRPr="00745695">
              <w:rPr>
                <w:rFonts w:ascii="Calibri" w:hAnsi="Calibri" w:cs="Calibri"/>
                <w:color w:val="000000"/>
                <w:sz w:val="24"/>
                <w:szCs w:val="24"/>
              </w:rPr>
              <w:t>”. Монологічне та діалогічне мовлення. Ввічливі прохання та реакції на них.</w:t>
            </w:r>
          </w:p>
          <w:p w14:paraId="577E1EF7"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Student's book  впp.</w:t>
            </w:r>
            <w:r w:rsidRPr="00745695">
              <w:rPr>
                <w:rFonts w:ascii="Calibri" w:hAnsi="Calibri" w:cs="Calibri"/>
                <w:color w:val="000000"/>
                <w:sz w:val="24"/>
                <w:szCs w:val="24"/>
              </w:rPr>
              <w:t>6-10, с.124-125.</w:t>
            </w:r>
          </w:p>
          <w:p w14:paraId="1C76D554"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 xml:space="preserve">Student's book </w:t>
            </w:r>
            <w:r w:rsidRPr="00745695">
              <w:rPr>
                <w:rFonts w:ascii="Calibri" w:hAnsi="Calibri" w:cs="Calibri"/>
                <w:color w:val="000000"/>
                <w:sz w:val="24"/>
                <w:szCs w:val="24"/>
              </w:rPr>
              <w:t xml:space="preserve"> с.126-127.</w:t>
            </w:r>
          </w:p>
          <w:p w14:paraId="15E2CB10"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[5, c.36-37]</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[7, c.78]</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894EC98"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44455D82"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0B61D82B" w14:textId="77777777" w:rsidTr="009E2103">
        <w:trPr>
          <w:trHeight w:val="1887"/>
        </w:trPr>
        <w:tc>
          <w:tcPr>
            <w:tcW w:w="822" w:type="dxa"/>
            <w:tcBorders>
              <w:top w:val="single" w:sz="4" w:space="0" w:color="000000"/>
              <w:left w:val="single" w:sz="4" w:space="0" w:color="000000"/>
              <w:bottom w:val="single" w:sz="4" w:space="0" w:color="000000"/>
            </w:tcBorders>
            <w:vAlign w:val="center"/>
          </w:tcPr>
          <w:p w14:paraId="74D62BFE"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27</w:t>
            </w:r>
          </w:p>
        </w:tc>
        <w:tc>
          <w:tcPr>
            <w:tcW w:w="8080" w:type="dxa"/>
            <w:tcBorders>
              <w:top w:val="single" w:sz="4" w:space="0" w:color="000000"/>
              <w:left w:val="single" w:sz="4" w:space="0" w:color="000000"/>
              <w:bottom w:val="single" w:sz="4" w:space="0" w:color="000000"/>
              <w:right w:val="single" w:sz="4" w:space="0" w:color="auto"/>
            </w:tcBorders>
          </w:tcPr>
          <w:p w14:paraId="5762A61C"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27.</w:t>
            </w:r>
            <w:r w:rsidRPr="00745695">
              <w:rPr>
                <w:rFonts w:ascii="Calibri" w:hAnsi="Calibri" w:cs="Calibri"/>
                <w:color w:val="000000"/>
                <w:sz w:val="24"/>
                <w:szCs w:val="24"/>
              </w:rPr>
              <w:t xml:space="preserve"> Аудіювання тематичних текстів та вправи на перевірку розуміння змісту. Заповнення пропусків у зв'язаному тексті під час прослуховування аудіо запису. Обговорення умов праці. Вправи на діалогічне та монологічне мовлення. Робота в парах та малих групах.</w:t>
            </w:r>
          </w:p>
          <w:p w14:paraId="7E8B5D4E"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Student's book  впp.</w:t>
            </w:r>
            <w:r w:rsidRPr="00745695">
              <w:rPr>
                <w:rFonts w:ascii="Calibri" w:hAnsi="Calibri" w:cs="Calibri"/>
                <w:color w:val="000000"/>
                <w:sz w:val="24"/>
                <w:szCs w:val="24"/>
              </w:rPr>
              <w:t>1-6, с.126-127.</w:t>
            </w:r>
          </w:p>
          <w:p w14:paraId="43877112"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.128-129. [5, </w:t>
            </w:r>
            <w:r w:rsidRPr="00745695">
              <w:rPr>
                <w:rFonts w:ascii="Calibri" w:hAnsi="Calibri" w:cs="Calibri"/>
                <w:color w:val="000000"/>
                <w:sz w:val="24"/>
                <w:szCs w:val="24"/>
                <w:lang w:val="en-US"/>
              </w:rPr>
              <w:t>c</w:t>
            </w:r>
            <w:r w:rsidRPr="00745695">
              <w:rPr>
                <w:rFonts w:ascii="Calibri" w:hAnsi="Calibri" w:cs="Calibri"/>
                <w:color w:val="000000"/>
                <w:sz w:val="24"/>
                <w:szCs w:val="24"/>
              </w:rPr>
              <w:t>.38-39].</w:t>
            </w:r>
          </w:p>
        </w:tc>
        <w:tc>
          <w:tcPr>
            <w:tcW w:w="1276" w:type="dxa"/>
            <w:tcBorders>
              <w:top w:val="single" w:sz="4" w:space="0" w:color="auto"/>
              <w:left w:val="single" w:sz="4" w:space="0" w:color="auto"/>
              <w:bottom w:val="single" w:sz="4" w:space="0" w:color="auto"/>
              <w:right w:val="single" w:sz="4" w:space="0" w:color="auto"/>
            </w:tcBorders>
            <w:vAlign w:val="center"/>
          </w:tcPr>
          <w:p w14:paraId="3E09A392"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12D4DE53"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0E9126F0" w14:textId="77777777" w:rsidTr="009E2103">
        <w:tc>
          <w:tcPr>
            <w:tcW w:w="822" w:type="dxa"/>
            <w:tcBorders>
              <w:top w:val="single" w:sz="4" w:space="0" w:color="000000"/>
              <w:left w:val="single" w:sz="4" w:space="0" w:color="000000"/>
              <w:bottom w:val="single" w:sz="4" w:space="0" w:color="000000"/>
            </w:tcBorders>
            <w:vAlign w:val="center"/>
          </w:tcPr>
          <w:p w14:paraId="43AE9E12"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28</w:t>
            </w:r>
          </w:p>
        </w:tc>
        <w:tc>
          <w:tcPr>
            <w:tcW w:w="8080" w:type="dxa"/>
            <w:tcBorders>
              <w:top w:val="single" w:sz="4" w:space="0" w:color="000000"/>
              <w:left w:val="single" w:sz="4" w:space="0" w:color="000000"/>
              <w:bottom w:val="single" w:sz="4" w:space="0" w:color="000000"/>
              <w:right w:val="single" w:sz="4" w:space="0" w:color="auto"/>
            </w:tcBorders>
          </w:tcPr>
          <w:p w14:paraId="1CF2F813"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28.</w:t>
            </w:r>
            <w:r w:rsidRPr="00745695">
              <w:rPr>
                <w:rFonts w:ascii="Calibri" w:hAnsi="Calibri" w:cs="Calibri"/>
                <w:color w:val="000000"/>
                <w:sz w:val="24"/>
                <w:szCs w:val="24"/>
              </w:rPr>
              <w:t xml:space="preserve"> Обговорення умов праці. Вправи на діалогічне та монологічне мовлення. Робота в парах та малих групах.</w:t>
            </w:r>
          </w:p>
          <w:p w14:paraId="3023BB15"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вп</w:t>
            </w:r>
            <w:r w:rsidRPr="00745695">
              <w:rPr>
                <w:rFonts w:ascii="Calibri" w:hAnsi="Calibri" w:cs="Calibri"/>
                <w:color w:val="000000"/>
                <w:sz w:val="24"/>
                <w:szCs w:val="24"/>
                <w:lang w:val="en-US"/>
              </w:rPr>
              <w:t>p</w:t>
            </w:r>
            <w:r w:rsidRPr="00745695">
              <w:rPr>
                <w:rFonts w:ascii="Calibri" w:hAnsi="Calibri" w:cs="Calibri"/>
                <w:color w:val="000000"/>
                <w:sz w:val="24"/>
                <w:szCs w:val="24"/>
              </w:rPr>
              <w:t>.1-6, с.126-127.</w:t>
            </w:r>
          </w:p>
        </w:tc>
        <w:tc>
          <w:tcPr>
            <w:tcW w:w="1276" w:type="dxa"/>
            <w:tcBorders>
              <w:top w:val="single" w:sz="4" w:space="0" w:color="auto"/>
              <w:left w:val="single" w:sz="4" w:space="0" w:color="auto"/>
              <w:bottom w:val="single" w:sz="4" w:space="0" w:color="auto"/>
              <w:right w:val="single" w:sz="4" w:space="0" w:color="auto"/>
            </w:tcBorders>
            <w:vAlign w:val="center"/>
          </w:tcPr>
          <w:p w14:paraId="65CCE7B9"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00E28EE9"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6310BD9C" w14:textId="77777777" w:rsidTr="009E2103">
        <w:trPr>
          <w:trHeight w:val="1437"/>
        </w:trPr>
        <w:tc>
          <w:tcPr>
            <w:tcW w:w="822" w:type="dxa"/>
            <w:tcBorders>
              <w:top w:val="single" w:sz="4" w:space="0" w:color="000000"/>
              <w:left w:val="single" w:sz="4" w:space="0" w:color="000000"/>
              <w:bottom w:val="single" w:sz="4" w:space="0" w:color="000000"/>
            </w:tcBorders>
            <w:vAlign w:val="center"/>
          </w:tcPr>
          <w:p w14:paraId="718F71B2"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29</w:t>
            </w:r>
          </w:p>
        </w:tc>
        <w:tc>
          <w:tcPr>
            <w:tcW w:w="8080" w:type="dxa"/>
            <w:tcBorders>
              <w:top w:val="single" w:sz="4" w:space="0" w:color="000000"/>
              <w:left w:val="single" w:sz="4" w:space="0" w:color="000000"/>
              <w:bottom w:val="single" w:sz="4" w:space="0" w:color="000000"/>
              <w:right w:val="single" w:sz="4" w:space="0" w:color="auto"/>
            </w:tcBorders>
          </w:tcPr>
          <w:p w14:paraId="27099AF6"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 xml:space="preserve">Тема 6.3. Getting a Life/ Подолання складностей на роботі. </w:t>
            </w:r>
          </w:p>
          <w:p w14:paraId="368A90C8"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29.</w:t>
            </w:r>
            <w:r w:rsidRPr="00745695">
              <w:rPr>
                <w:rFonts w:ascii="Calibri" w:hAnsi="Calibri" w:cs="Calibri"/>
                <w:color w:val="000000"/>
                <w:sz w:val="24"/>
                <w:szCs w:val="24"/>
              </w:rPr>
              <w:t xml:space="preserve"> Читання та аналіз тематичної статті. Виконання вправ до тексту. Робота зі словниковим складом. Обговорення в групах.</w:t>
            </w:r>
          </w:p>
          <w:p w14:paraId="7CE11215"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вп</w:t>
            </w:r>
            <w:r w:rsidRPr="00745695">
              <w:rPr>
                <w:rFonts w:ascii="Calibri" w:hAnsi="Calibri" w:cs="Calibri"/>
                <w:color w:val="000000"/>
                <w:sz w:val="24"/>
                <w:szCs w:val="24"/>
                <w:lang w:val="en-US"/>
              </w:rPr>
              <w:t>p</w:t>
            </w:r>
            <w:r w:rsidRPr="00745695">
              <w:rPr>
                <w:rFonts w:ascii="Calibri" w:hAnsi="Calibri" w:cs="Calibri"/>
                <w:color w:val="000000"/>
                <w:sz w:val="24"/>
                <w:szCs w:val="24"/>
              </w:rPr>
              <w:t>.1-5, с.128-129.</w:t>
            </w:r>
          </w:p>
          <w:p w14:paraId="617FB021"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с.130-131. [7, </w:t>
            </w:r>
            <w:r w:rsidRPr="00745695">
              <w:rPr>
                <w:rFonts w:ascii="Calibri" w:hAnsi="Calibri" w:cs="Calibri"/>
                <w:color w:val="000000"/>
                <w:sz w:val="24"/>
                <w:szCs w:val="24"/>
                <w:lang w:val="en-US"/>
              </w:rPr>
              <w:t>c</w:t>
            </w:r>
            <w:r w:rsidRPr="00745695">
              <w:rPr>
                <w:rFonts w:ascii="Calibri" w:hAnsi="Calibri" w:cs="Calibri"/>
                <w:color w:val="000000"/>
                <w:sz w:val="24"/>
                <w:szCs w:val="24"/>
              </w:rPr>
              <w:t>.88].</w:t>
            </w:r>
          </w:p>
        </w:tc>
        <w:tc>
          <w:tcPr>
            <w:tcW w:w="1276" w:type="dxa"/>
            <w:tcBorders>
              <w:top w:val="single" w:sz="4" w:space="0" w:color="auto"/>
              <w:left w:val="single" w:sz="4" w:space="0" w:color="auto"/>
              <w:bottom w:val="single" w:sz="4" w:space="0" w:color="auto"/>
              <w:right w:val="single" w:sz="4" w:space="0" w:color="auto"/>
            </w:tcBorders>
            <w:vAlign w:val="center"/>
          </w:tcPr>
          <w:p w14:paraId="7A94CF9B"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39ED638C"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6446BE25" w14:textId="77777777" w:rsidTr="009E2103">
        <w:tc>
          <w:tcPr>
            <w:tcW w:w="822" w:type="dxa"/>
            <w:tcBorders>
              <w:top w:val="single" w:sz="4" w:space="0" w:color="000000"/>
              <w:left w:val="single" w:sz="4" w:space="0" w:color="000000"/>
              <w:bottom w:val="single" w:sz="4" w:space="0" w:color="000000"/>
            </w:tcBorders>
            <w:vAlign w:val="center"/>
          </w:tcPr>
          <w:p w14:paraId="1446FC04"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30</w:t>
            </w:r>
          </w:p>
        </w:tc>
        <w:tc>
          <w:tcPr>
            <w:tcW w:w="8080" w:type="dxa"/>
            <w:tcBorders>
              <w:top w:val="single" w:sz="4" w:space="0" w:color="000000"/>
              <w:left w:val="single" w:sz="4" w:space="0" w:color="000000"/>
              <w:bottom w:val="single" w:sz="4" w:space="0" w:color="000000"/>
              <w:right w:val="single" w:sz="4" w:space="0" w:color="auto"/>
            </w:tcBorders>
          </w:tcPr>
          <w:p w14:paraId="023EDFFA"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u w:val="single"/>
              </w:rPr>
              <w:t>Практичне заняття 30.</w:t>
            </w:r>
            <w:r w:rsidRPr="00745695">
              <w:rPr>
                <w:rFonts w:ascii="Calibri" w:hAnsi="Calibri" w:cs="Calibri"/>
                <w:color w:val="000000"/>
                <w:sz w:val="24"/>
                <w:szCs w:val="24"/>
              </w:rPr>
              <w:t xml:space="preserve"> Тема 6.4. </w:t>
            </w:r>
            <w:r w:rsidRPr="00745695">
              <w:rPr>
                <w:rFonts w:ascii="Calibri" w:hAnsi="Calibri" w:cs="Calibri"/>
                <w:color w:val="000000"/>
                <w:sz w:val="24"/>
                <w:szCs w:val="24"/>
                <w:lang w:val="en-US"/>
              </w:rPr>
              <w:t>What</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Leaders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Really</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Do</w:t>
            </w:r>
            <w:r w:rsidRPr="00745695">
              <w:rPr>
                <w:rFonts w:ascii="Calibri" w:hAnsi="Calibri" w:cs="Calibri"/>
                <w:color w:val="000000"/>
                <w:sz w:val="24"/>
                <w:szCs w:val="24"/>
              </w:rPr>
              <w:t xml:space="preserve"> / Що роблять справжні лідери.Виконання лексико-граматичних вправ на закріплення вивченого матеріалу. Розширення словникового запасу.</w:t>
            </w:r>
          </w:p>
          <w:p w14:paraId="412327FA"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Conditionals, </w:t>
            </w:r>
            <w:r w:rsidRPr="00745695">
              <w:rPr>
                <w:rFonts w:ascii="Calibri" w:hAnsi="Calibri" w:cs="Calibri"/>
                <w:color w:val="000000"/>
                <w:sz w:val="24"/>
                <w:szCs w:val="24"/>
                <w:lang w:val="en-US"/>
              </w:rPr>
              <w:t>wishes</w:t>
            </w:r>
            <w:r w:rsidRPr="00745695">
              <w:rPr>
                <w:rFonts w:ascii="Calibri" w:hAnsi="Calibri" w:cs="Calibri"/>
                <w:color w:val="000000"/>
                <w:sz w:val="24"/>
                <w:szCs w:val="24"/>
              </w:rPr>
              <w:t xml:space="preserve"> / Умовні речення. Граматичні вправи на вживання всіх видів умовних речень. Трансформації за ключовим словом, заповнення пропусків. Складання діалогів з використанням умовних речень. </w:t>
            </w:r>
          </w:p>
          <w:p w14:paraId="7CC17776"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Student's book  впp.</w:t>
            </w:r>
            <w:r w:rsidRPr="00745695">
              <w:rPr>
                <w:rFonts w:ascii="Calibri" w:hAnsi="Calibri" w:cs="Calibri"/>
                <w:color w:val="000000"/>
                <w:sz w:val="24"/>
                <w:szCs w:val="24"/>
              </w:rPr>
              <w:t>1-5, с.130-131.; W</w:t>
            </w:r>
            <w:r w:rsidRPr="00745695">
              <w:rPr>
                <w:rFonts w:ascii="Calibri" w:hAnsi="Calibri" w:cs="Calibri"/>
                <w:color w:val="000000"/>
                <w:sz w:val="24"/>
                <w:szCs w:val="24"/>
                <w:lang w:val="en-US"/>
              </w:rPr>
              <w:t xml:space="preserve">orkbook </w:t>
            </w:r>
            <w:r w:rsidRPr="00745695">
              <w:rPr>
                <w:rFonts w:ascii="Calibri" w:hAnsi="Calibri" w:cs="Calibri"/>
                <w:color w:val="000000"/>
                <w:sz w:val="24"/>
                <w:szCs w:val="24"/>
              </w:rPr>
              <w:t xml:space="preserve"> впр. 1-9, с. 54-57.</w:t>
            </w:r>
          </w:p>
          <w:p w14:paraId="2510F250"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РС. </w:t>
            </w:r>
            <w:r w:rsidRPr="00745695">
              <w:rPr>
                <w:rFonts w:ascii="Calibri" w:hAnsi="Calibri" w:cs="Calibri"/>
                <w:color w:val="000000"/>
                <w:sz w:val="24"/>
                <w:szCs w:val="24"/>
                <w:lang w:val="en-US"/>
              </w:rPr>
              <w:t xml:space="preserve">Student's book </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132-133. </w:t>
            </w:r>
            <w:r w:rsidRPr="00745695">
              <w:rPr>
                <w:rFonts w:ascii="Calibri" w:hAnsi="Calibri" w:cs="Calibri"/>
                <w:color w:val="000000"/>
                <w:sz w:val="24"/>
                <w:szCs w:val="24"/>
                <w:lang w:val="en-US"/>
              </w:rPr>
              <w:t>[3, c.46-54, 59]</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[7, c.86-87]</w:t>
            </w:r>
            <w:r w:rsidRPr="00745695">
              <w:rPr>
                <w:rFonts w:ascii="Calibri" w:hAnsi="Calibri" w:cs="Calibri"/>
                <w:color w:val="000000"/>
                <w:sz w:val="24"/>
                <w:szCs w:val="24"/>
              </w:rPr>
              <w:t>.; W</w:t>
            </w:r>
            <w:r w:rsidRPr="00745695">
              <w:rPr>
                <w:rFonts w:ascii="Calibri" w:hAnsi="Calibri" w:cs="Calibri"/>
                <w:color w:val="000000"/>
                <w:sz w:val="24"/>
                <w:szCs w:val="24"/>
                <w:lang w:val="en-US"/>
              </w:rPr>
              <w:t xml:space="preserve">orkbook </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 58-59. </w:t>
            </w:r>
          </w:p>
        </w:tc>
        <w:tc>
          <w:tcPr>
            <w:tcW w:w="1276" w:type="dxa"/>
            <w:tcBorders>
              <w:top w:val="single" w:sz="4" w:space="0" w:color="auto"/>
              <w:left w:val="single" w:sz="4" w:space="0" w:color="auto"/>
              <w:bottom w:val="single" w:sz="4" w:space="0" w:color="auto"/>
              <w:right w:val="single" w:sz="4" w:space="0" w:color="auto"/>
            </w:tcBorders>
            <w:vAlign w:val="center"/>
          </w:tcPr>
          <w:p w14:paraId="162CB810"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4C9DFEDA"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7170118E" w14:textId="77777777" w:rsidTr="009E2103">
        <w:tc>
          <w:tcPr>
            <w:tcW w:w="822" w:type="dxa"/>
            <w:tcBorders>
              <w:top w:val="single" w:sz="4" w:space="0" w:color="000000"/>
              <w:left w:val="single" w:sz="4" w:space="0" w:color="000000"/>
              <w:bottom w:val="single" w:sz="4" w:space="0" w:color="000000"/>
            </w:tcBorders>
            <w:vAlign w:val="center"/>
          </w:tcPr>
          <w:p w14:paraId="08F98030"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31</w:t>
            </w:r>
          </w:p>
        </w:tc>
        <w:tc>
          <w:tcPr>
            <w:tcW w:w="8080" w:type="dxa"/>
            <w:tcBorders>
              <w:top w:val="single" w:sz="4" w:space="0" w:color="000000"/>
              <w:left w:val="single" w:sz="4" w:space="0" w:color="000000"/>
              <w:bottom w:val="single" w:sz="4" w:space="0" w:color="000000"/>
              <w:right w:val="single" w:sz="4" w:space="0" w:color="auto"/>
            </w:tcBorders>
          </w:tcPr>
          <w:p w14:paraId="66B776BE"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31.</w:t>
            </w:r>
            <w:r w:rsidRPr="00745695">
              <w:rPr>
                <w:rFonts w:ascii="Calibri" w:hAnsi="Calibri" w:cs="Calibri"/>
                <w:color w:val="000000"/>
                <w:sz w:val="24"/>
                <w:szCs w:val="24"/>
              </w:rPr>
              <w:t xml:space="preserve"> Трансформації за ключовим словом, заповнення пропусків. Складання діалогів з використанням умовних речень.</w:t>
            </w:r>
          </w:p>
          <w:p w14:paraId="275357E7"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вп</w:t>
            </w:r>
            <w:r w:rsidRPr="00745695">
              <w:rPr>
                <w:rFonts w:ascii="Calibri" w:hAnsi="Calibri" w:cs="Calibri"/>
                <w:color w:val="000000"/>
                <w:sz w:val="24"/>
                <w:szCs w:val="24"/>
                <w:lang w:val="en-US"/>
              </w:rPr>
              <w:t>p</w:t>
            </w:r>
            <w:r w:rsidRPr="00745695">
              <w:rPr>
                <w:rFonts w:ascii="Calibri" w:hAnsi="Calibri" w:cs="Calibri"/>
                <w:color w:val="000000"/>
                <w:sz w:val="24"/>
                <w:szCs w:val="24"/>
              </w:rPr>
              <w:t>.1-5, с.130-131.</w:t>
            </w:r>
          </w:p>
        </w:tc>
        <w:tc>
          <w:tcPr>
            <w:tcW w:w="1276" w:type="dxa"/>
            <w:tcBorders>
              <w:top w:val="single" w:sz="4" w:space="0" w:color="auto"/>
              <w:left w:val="single" w:sz="4" w:space="0" w:color="auto"/>
              <w:bottom w:val="single" w:sz="4" w:space="0" w:color="auto"/>
              <w:right w:val="single" w:sz="4" w:space="0" w:color="auto"/>
            </w:tcBorders>
            <w:vAlign w:val="center"/>
          </w:tcPr>
          <w:p w14:paraId="435FFC94"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5469946E"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417D180D" w14:textId="77777777" w:rsidTr="009E2103">
        <w:tc>
          <w:tcPr>
            <w:tcW w:w="822" w:type="dxa"/>
            <w:tcBorders>
              <w:top w:val="single" w:sz="4" w:space="0" w:color="000000"/>
              <w:left w:val="single" w:sz="4" w:space="0" w:color="000000"/>
              <w:bottom w:val="single" w:sz="4" w:space="0" w:color="000000"/>
            </w:tcBorders>
            <w:vAlign w:val="center"/>
          </w:tcPr>
          <w:p w14:paraId="735E6D5E"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32</w:t>
            </w:r>
          </w:p>
        </w:tc>
        <w:tc>
          <w:tcPr>
            <w:tcW w:w="8080" w:type="dxa"/>
            <w:tcBorders>
              <w:top w:val="single" w:sz="4" w:space="0" w:color="000000"/>
              <w:left w:val="single" w:sz="4" w:space="0" w:color="000000"/>
              <w:bottom w:val="single" w:sz="4" w:space="0" w:color="000000"/>
              <w:right w:val="single" w:sz="4" w:space="0" w:color="auto"/>
            </w:tcBorders>
          </w:tcPr>
          <w:p w14:paraId="0896A7D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32.</w:t>
            </w:r>
            <w:r w:rsidRPr="00745695">
              <w:rPr>
                <w:rFonts w:ascii="Calibri" w:hAnsi="Calibri" w:cs="Calibri"/>
                <w:color w:val="000000"/>
                <w:sz w:val="24"/>
                <w:szCs w:val="24"/>
              </w:rPr>
              <w:t xml:space="preserve"> Лексико-граматичні вправи на заповнення пропусків, словотворення, вживання залежних прийменників, визначення термінів, множинний вибір. Виконання письмових вправ згідно встановлених правил написання есе, статті, доповіді, огляду. Обговорення в малих групах.</w:t>
            </w:r>
          </w:p>
          <w:p w14:paraId="16B26E61"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 W</w:t>
            </w:r>
            <w:r w:rsidRPr="00745695">
              <w:rPr>
                <w:rFonts w:ascii="Calibri" w:hAnsi="Calibri" w:cs="Calibri"/>
                <w:color w:val="000000"/>
                <w:sz w:val="24"/>
                <w:szCs w:val="24"/>
                <w:lang w:val="en-US"/>
              </w:rPr>
              <w:t>orkbook</w:t>
            </w:r>
            <w:r w:rsidRPr="00745695">
              <w:rPr>
                <w:rFonts w:ascii="Calibri" w:hAnsi="Calibri" w:cs="Calibri"/>
                <w:color w:val="000000"/>
                <w:sz w:val="24"/>
                <w:szCs w:val="24"/>
              </w:rPr>
              <w:t xml:space="preserve">  впр. 1-9, с. 58-59;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вп</w:t>
            </w:r>
            <w:r w:rsidRPr="00745695">
              <w:rPr>
                <w:rFonts w:ascii="Calibri" w:hAnsi="Calibri" w:cs="Calibri"/>
                <w:color w:val="000000"/>
                <w:sz w:val="24"/>
                <w:szCs w:val="24"/>
                <w:lang w:val="en-US"/>
              </w:rPr>
              <w:t>p</w:t>
            </w:r>
            <w:r w:rsidRPr="00745695">
              <w:rPr>
                <w:rFonts w:ascii="Calibri" w:hAnsi="Calibri" w:cs="Calibri"/>
                <w:color w:val="000000"/>
                <w:sz w:val="24"/>
                <w:szCs w:val="24"/>
              </w:rPr>
              <w:t>.1-5, с.134-135.</w:t>
            </w:r>
          </w:p>
          <w:p w14:paraId="56412F57"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 xml:space="preserve">Student's book </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.134-135. </w:t>
            </w:r>
            <w:r w:rsidRPr="00745695">
              <w:rPr>
                <w:rFonts w:ascii="Calibri" w:hAnsi="Calibri" w:cs="Calibri"/>
                <w:color w:val="000000"/>
                <w:sz w:val="24"/>
                <w:szCs w:val="24"/>
                <w:lang w:val="en-US"/>
              </w:rPr>
              <w:t>[4, c.120-129]</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DC20DF9"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389EDC7A"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20671681" w14:textId="77777777" w:rsidTr="009E2103">
        <w:tc>
          <w:tcPr>
            <w:tcW w:w="822" w:type="dxa"/>
            <w:tcBorders>
              <w:top w:val="single" w:sz="4" w:space="0" w:color="000000"/>
              <w:left w:val="single" w:sz="4" w:space="0" w:color="000000"/>
              <w:bottom w:val="single" w:sz="4" w:space="0" w:color="000000"/>
            </w:tcBorders>
            <w:vAlign w:val="center"/>
          </w:tcPr>
          <w:p w14:paraId="77107B7E"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33</w:t>
            </w:r>
          </w:p>
        </w:tc>
        <w:tc>
          <w:tcPr>
            <w:tcW w:w="8080" w:type="dxa"/>
            <w:tcBorders>
              <w:top w:val="single" w:sz="4" w:space="0" w:color="000000"/>
              <w:left w:val="single" w:sz="4" w:space="0" w:color="000000"/>
              <w:bottom w:val="single" w:sz="4" w:space="0" w:color="000000"/>
              <w:right w:val="single" w:sz="4" w:space="0" w:color="auto"/>
            </w:tcBorders>
          </w:tcPr>
          <w:p w14:paraId="4E5E89A2"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u w:val="single"/>
              </w:rPr>
              <w:t xml:space="preserve">Практичне заняття 33. </w:t>
            </w:r>
            <w:r w:rsidRPr="00745695">
              <w:rPr>
                <w:rFonts w:ascii="Calibri" w:hAnsi="Calibri" w:cs="Calibri"/>
                <w:color w:val="000000"/>
                <w:sz w:val="24"/>
                <w:szCs w:val="24"/>
              </w:rPr>
              <w:t>Лексико-граматичний тест на перевірку засвоєння матеріалу теми (Розділ 6). Перевірка та аналіз тесту.</w:t>
            </w:r>
          </w:p>
        </w:tc>
        <w:tc>
          <w:tcPr>
            <w:tcW w:w="1276" w:type="dxa"/>
            <w:tcBorders>
              <w:top w:val="single" w:sz="4" w:space="0" w:color="auto"/>
              <w:left w:val="single" w:sz="4" w:space="0" w:color="auto"/>
              <w:bottom w:val="single" w:sz="4" w:space="0" w:color="auto"/>
              <w:right w:val="single" w:sz="4" w:space="0" w:color="auto"/>
            </w:tcBorders>
            <w:vAlign w:val="center"/>
          </w:tcPr>
          <w:p w14:paraId="1BD2E53E"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04B149C1"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0B87B108" w14:textId="77777777" w:rsidTr="009E2103">
        <w:tc>
          <w:tcPr>
            <w:tcW w:w="822" w:type="dxa"/>
            <w:tcBorders>
              <w:top w:val="single" w:sz="4" w:space="0" w:color="000000"/>
              <w:left w:val="single" w:sz="4" w:space="0" w:color="000000"/>
              <w:bottom w:val="single" w:sz="4" w:space="0" w:color="000000"/>
            </w:tcBorders>
            <w:vAlign w:val="center"/>
          </w:tcPr>
          <w:p w14:paraId="2DD71ED8"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34</w:t>
            </w:r>
          </w:p>
        </w:tc>
        <w:tc>
          <w:tcPr>
            <w:tcW w:w="8080" w:type="dxa"/>
            <w:tcBorders>
              <w:top w:val="single" w:sz="4" w:space="0" w:color="000000"/>
              <w:left w:val="single" w:sz="4" w:space="0" w:color="000000"/>
              <w:bottom w:val="single" w:sz="4" w:space="0" w:color="000000"/>
              <w:right w:val="single" w:sz="4" w:space="0" w:color="auto"/>
            </w:tcBorders>
          </w:tcPr>
          <w:p w14:paraId="30C6FEF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b/>
                <w:color w:val="000000"/>
                <w:sz w:val="24"/>
                <w:szCs w:val="24"/>
              </w:rPr>
              <w:t xml:space="preserve">Розділ 7. </w:t>
            </w:r>
            <w:r w:rsidRPr="00745695">
              <w:rPr>
                <w:rFonts w:ascii="Calibri" w:hAnsi="Calibri" w:cs="Calibri"/>
                <w:color w:val="000000"/>
                <w:sz w:val="24"/>
                <w:szCs w:val="24"/>
                <w:lang w:val="en-US"/>
              </w:rPr>
              <w:t>Health</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medicine</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sport</w:t>
            </w:r>
            <w:r w:rsidRPr="00745695">
              <w:rPr>
                <w:rFonts w:ascii="Calibri" w:hAnsi="Calibri" w:cs="Calibri"/>
                <w:color w:val="000000"/>
                <w:sz w:val="24"/>
                <w:szCs w:val="24"/>
              </w:rPr>
              <w:t xml:space="preserve"> / Здоров’я, медицина, спорт.</w:t>
            </w:r>
          </w:p>
          <w:p w14:paraId="5D31046E"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 xml:space="preserve">Тема 7.1. </w:t>
            </w:r>
            <w:r w:rsidRPr="00745695">
              <w:rPr>
                <w:rFonts w:ascii="Calibri" w:hAnsi="Calibri" w:cs="Calibri"/>
                <w:color w:val="000000"/>
                <w:sz w:val="24"/>
                <w:szCs w:val="24"/>
                <w:lang w:val="de-AT"/>
              </w:rPr>
              <w:t>Fit</w:t>
            </w:r>
            <w:r w:rsidRPr="00745695">
              <w:rPr>
                <w:rFonts w:ascii="Calibri" w:hAnsi="Calibri" w:cs="Calibri"/>
                <w:color w:val="000000"/>
                <w:sz w:val="24"/>
                <w:szCs w:val="24"/>
              </w:rPr>
              <w:t xml:space="preserve"> </w:t>
            </w:r>
            <w:r w:rsidRPr="00745695">
              <w:rPr>
                <w:rFonts w:ascii="Calibri" w:hAnsi="Calibri" w:cs="Calibri"/>
                <w:color w:val="000000"/>
                <w:sz w:val="24"/>
                <w:szCs w:val="24"/>
                <w:lang w:val="de-AT"/>
              </w:rPr>
              <w:t>for</w:t>
            </w:r>
            <w:r w:rsidRPr="00745695">
              <w:rPr>
                <w:rFonts w:ascii="Calibri" w:hAnsi="Calibri" w:cs="Calibri"/>
                <w:color w:val="000000"/>
                <w:sz w:val="24"/>
                <w:szCs w:val="24"/>
              </w:rPr>
              <w:t xml:space="preserve"> </w:t>
            </w:r>
            <w:r w:rsidRPr="00745695">
              <w:rPr>
                <w:rFonts w:ascii="Calibri" w:hAnsi="Calibri" w:cs="Calibri"/>
                <w:color w:val="000000"/>
                <w:sz w:val="24"/>
                <w:szCs w:val="24"/>
                <w:lang w:val="de-AT"/>
              </w:rPr>
              <w:t>Life</w:t>
            </w:r>
            <w:r w:rsidRPr="00745695">
              <w:rPr>
                <w:rFonts w:ascii="Calibri" w:hAnsi="Calibri" w:cs="Calibri"/>
                <w:color w:val="000000"/>
                <w:sz w:val="24"/>
                <w:szCs w:val="24"/>
              </w:rPr>
              <w:t xml:space="preserve"> / Загартований для життя.</w:t>
            </w:r>
          </w:p>
          <w:p w14:paraId="3C83C59B"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34.</w:t>
            </w:r>
            <w:r w:rsidRPr="00745695">
              <w:rPr>
                <w:rFonts w:ascii="Calibri" w:hAnsi="Calibri" w:cs="Calibri"/>
                <w:color w:val="000000"/>
                <w:sz w:val="24"/>
                <w:szCs w:val="24"/>
              </w:rPr>
              <w:t xml:space="preserve"> Вступне заняття. Опис тематичних картинок, прослуховування тексту с. 145, впр. 3. Відповіді на питання, тлумачення цитат. Монологічне та діалогічне мовлення. Обговорення проблем здоров’я. </w:t>
            </w:r>
          </w:p>
          <w:p w14:paraId="26409663"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 xml:space="preserve">book </w:t>
            </w:r>
            <w:r w:rsidRPr="00745695">
              <w:rPr>
                <w:rFonts w:ascii="Calibri" w:hAnsi="Calibri" w:cs="Calibri"/>
                <w:color w:val="000000"/>
                <w:sz w:val="24"/>
                <w:szCs w:val="24"/>
              </w:rPr>
              <w:t xml:space="preserve"> с.145, впр. 4.</w:t>
            </w:r>
          </w:p>
          <w:p w14:paraId="16D62DF5"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 xml:space="preserve"> c</w:t>
            </w:r>
            <w:r w:rsidRPr="00745695">
              <w:rPr>
                <w:rFonts w:ascii="Calibri" w:hAnsi="Calibri" w:cs="Calibri"/>
                <w:color w:val="000000"/>
                <w:sz w:val="24"/>
                <w:szCs w:val="24"/>
              </w:rPr>
              <w:t>.</w:t>
            </w:r>
            <w:r w:rsidRPr="00745695">
              <w:rPr>
                <w:rFonts w:ascii="Calibri" w:hAnsi="Calibri" w:cs="Calibri"/>
                <w:color w:val="000000"/>
                <w:sz w:val="24"/>
                <w:szCs w:val="24"/>
                <w:lang w:val="en-US"/>
              </w:rPr>
              <w:t>1</w:t>
            </w:r>
            <w:r w:rsidRPr="00745695">
              <w:rPr>
                <w:rFonts w:ascii="Calibri" w:hAnsi="Calibri" w:cs="Calibri"/>
                <w:color w:val="000000"/>
                <w:sz w:val="24"/>
                <w:szCs w:val="24"/>
              </w:rPr>
              <w:t>46-147</w:t>
            </w:r>
            <w:r w:rsidRPr="00745695">
              <w:rPr>
                <w:rFonts w:ascii="Calibri" w:hAnsi="Calibri" w:cs="Calibri"/>
                <w:color w:val="000000"/>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31ADC940"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730E6D65"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0A27D90E" w14:textId="77777777" w:rsidTr="00887506">
        <w:trPr>
          <w:trHeight w:val="3395"/>
        </w:trPr>
        <w:tc>
          <w:tcPr>
            <w:tcW w:w="822" w:type="dxa"/>
            <w:tcBorders>
              <w:top w:val="single" w:sz="4" w:space="0" w:color="000000"/>
              <w:left w:val="single" w:sz="4" w:space="0" w:color="000000"/>
              <w:bottom w:val="single" w:sz="4" w:space="0" w:color="000000"/>
            </w:tcBorders>
            <w:vAlign w:val="center"/>
          </w:tcPr>
          <w:p w14:paraId="6F9F44C3"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lastRenderedPageBreak/>
              <w:t>35</w:t>
            </w:r>
          </w:p>
        </w:tc>
        <w:tc>
          <w:tcPr>
            <w:tcW w:w="8080" w:type="dxa"/>
            <w:tcBorders>
              <w:top w:val="single" w:sz="4" w:space="0" w:color="000000"/>
              <w:left w:val="single" w:sz="4" w:space="0" w:color="000000"/>
              <w:bottom w:val="single" w:sz="4" w:space="0" w:color="000000"/>
              <w:right w:val="single" w:sz="4" w:space="0" w:color="auto"/>
            </w:tcBorders>
          </w:tcPr>
          <w:p w14:paraId="4C1DEA45" w14:textId="77777777" w:rsidR="00555CBF" w:rsidRPr="00745695" w:rsidRDefault="00555CBF" w:rsidP="006B391C">
            <w:pPr>
              <w:spacing w:line="240" w:lineRule="auto"/>
              <w:jc w:val="both"/>
              <w:rPr>
                <w:rFonts w:ascii="Calibri" w:hAnsi="Calibri" w:cs="Calibri"/>
                <w:color w:val="000000"/>
                <w:spacing w:val="-4"/>
                <w:sz w:val="24"/>
                <w:szCs w:val="24"/>
                <w:u w:val="single"/>
              </w:rPr>
            </w:pPr>
            <w:r w:rsidRPr="00745695">
              <w:rPr>
                <w:rFonts w:ascii="Calibri" w:hAnsi="Calibri" w:cs="Calibri"/>
                <w:color w:val="000000"/>
                <w:spacing w:val="-4"/>
                <w:sz w:val="24"/>
                <w:szCs w:val="24"/>
              </w:rPr>
              <w:t xml:space="preserve">Тема 7.2. </w:t>
            </w:r>
            <w:r w:rsidRPr="00745695">
              <w:rPr>
                <w:rFonts w:ascii="Calibri" w:hAnsi="Calibri" w:cs="Calibri"/>
                <w:color w:val="000000"/>
                <w:spacing w:val="-4"/>
                <w:sz w:val="24"/>
                <w:szCs w:val="24"/>
                <w:lang w:val="de-AT"/>
              </w:rPr>
              <w:t>Eureka</w:t>
            </w:r>
            <w:r w:rsidRPr="00745695">
              <w:rPr>
                <w:rFonts w:ascii="Calibri" w:hAnsi="Calibri" w:cs="Calibri"/>
                <w:color w:val="000000"/>
                <w:spacing w:val="-4"/>
                <w:sz w:val="24"/>
                <w:szCs w:val="24"/>
              </w:rPr>
              <w:t>! / Еврика !</w:t>
            </w:r>
          </w:p>
          <w:p w14:paraId="32B1359B" w14:textId="77777777" w:rsidR="00555CBF" w:rsidRPr="00745695" w:rsidRDefault="00555CBF" w:rsidP="006B391C">
            <w:pPr>
              <w:spacing w:line="240" w:lineRule="auto"/>
              <w:jc w:val="both"/>
              <w:rPr>
                <w:rFonts w:ascii="Calibri" w:hAnsi="Calibri" w:cs="Calibri"/>
                <w:color w:val="000000"/>
                <w:spacing w:val="-4"/>
                <w:sz w:val="24"/>
                <w:szCs w:val="24"/>
              </w:rPr>
            </w:pPr>
            <w:r w:rsidRPr="00745695">
              <w:rPr>
                <w:rFonts w:ascii="Calibri" w:hAnsi="Calibri" w:cs="Calibri"/>
                <w:color w:val="000000"/>
                <w:spacing w:val="-4"/>
                <w:sz w:val="24"/>
                <w:szCs w:val="24"/>
                <w:u w:val="single"/>
              </w:rPr>
              <w:t>Практичне заняття 35.</w:t>
            </w:r>
            <w:r w:rsidRPr="00745695">
              <w:rPr>
                <w:rFonts w:ascii="Calibri" w:hAnsi="Calibri" w:cs="Calibri"/>
                <w:color w:val="000000"/>
                <w:spacing w:val="-4"/>
                <w:sz w:val="24"/>
                <w:szCs w:val="24"/>
              </w:rPr>
              <w:t xml:space="preserve"> Читання та аналіз тексту, опрацювання лексичного матеріалу. Пошук інформації та відповіді на питання. Монологічне та діалогічне мовлення за темою.</w:t>
            </w:r>
          </w:p>
          <w:p w14:paraId="53623B4C" w14:textId="77777777" w:rsidR="00555CBF" w:rsidRPr="00745695" w:rsidRDefault="00555CBF" w:rsidP="006B391C">
            <w:pPr>
              <w:spacing w:line="240" w:lineRule="auto"/>
              <w:jc w:val="both"/>
              <w:rPr>
                <w:rFonts w:ascii="Calibri" w:hAnsi="Calibri" w:cs="Calibri"/>
                <w:color w:val="000000"/>
                <w:spacing w:val="-4"/>
                <w:sz w:val="24"/>
                <w:szCs w:val="24"/>
              </w:rPr>
            </w:pPr>
            <w:r w:rsidRPr="00745695">
              <w:rPr>
                <w:rFonts w:ascii="Calibri" w:hAnsi="Calibri" w:cs="Calibri"/>
                <w:color w:val="000000"/>
                <w:spacing w:val="-4"/>
                <w:sz w:val="24"/>
                <w:szCs w:val="24"/>
              </w:rPr>
              <w:t>Література:</w:t>
            </w:r>
            <w:r w:rsidRPr="00745695">
              <w:rPr>
                <w:rFonts w:ascii="Calibri" w:hAnsi="Calibri" w:cs="Calibri"/>
                <w:color w:val="000000"/>
                <w:sz w:val="24"/>
                <w:szCs w:val="24"/>
                <w:lang w:val="en-US"/>
              </w:rPr>
              <w:t xml:space="preserve"> 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 xml:space="preserve">book </w:t>
            </w:r>
            <w:r w:rsidRPr="00745695">
              <w:rPr>
                <w:rFonts w:ascii="Calibri" w:hAnsi="Calibri" w:cs="Calibri"/>
                <w:color w:val="000000"/>
                <w:spacing w:val="-4"/>
                <w:sz w:val="24"/>
                <w:szCs w:val="24"/>
              </w:rPr>
              <w:t xml:space="preserve"> с.146-147</w:t>
            </w:r>
            <w:r w:rsidRPr="00745695">
              <w:rPr>
                <w:rFonts w:ascii="Calibri" w:hAnsi="Calibri" w:cs="Calibri"/>
                <w:color w:val="000000"/>
                <w:spacing w:val="-4"/>
                <w:sz w:val="24"/>
                <w:szCs w:val="24"/>
                <w:lang w:val="en-US"/>
              </w:rPr>
              <w:t>,</w:t>
            </w:r>
            <w:r w:rsidRPr="00745695">
              <w:rPr>
                <w:rFonts w:ascii="Calibri" w:hAnsi="Calibri" w:cs="Calibri"/>
                <w:color w:val="000000"/>
                <w:spacing w:val="-4"/>
                <w:sz w:val="24"/>
                <w:szCs w:val="24"/>
              </w:rPr>
              <w:t xml:space="preserve"> </w:t>
            </w:r>
            <w:r w:rsidRPr="00745695">
              <w:rPr>
                <w:rFonts w:ascii="Calibri" w:hAnsi="Calibri" w:cs="Calibri"/>
                <w:color w:val="000000"/>
                <w:spacing w:val="-4"/>
                <w:sz w:val="24"/>
                <w:szCs w:val="24"/>
                <w:lang w:val="en-US"/>
              </w:rPr>
              <w:t xml:space="preserve"> </w:t>
            </w:r>
            <w:r w:rsidRPr="00745695">
              <w:rPr>
                <w:rFonts w:ascii="Calibri" w:hAnsi="Calibri" w:cs="Calibri"/>
                <w:color w:val="000000"/>
                <w:spacing w:val="-4"/>
                <w:sz w:val="24"/>
                <w:szCs w:val="24"/>
              </w:rPr>
              <w:t>впр 1-4.</w:t>
            </w:r>
          </w:p>
          <w:p w14:paraId="7A89B117"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pacing w:val="-4"/>
                <w:sz w:val="24"/>
                <w:szCs w:val="24"/>
              </w:rPr>
              <w:t xml:space="preserve">СРС. </w:t>
            </w:r>
            <w:r w:rsidRPr="00745695">
              <w:rPr>
                <w:rFonts w:ascii="Calibri" w:hAnsi="Calibri" w:cs="Calibri"/>
                <w:color w:val="000000"/>
                <w:spacing w:val="-4"/>
                <w:sz w:val="24"/>
                <w:szCs w:val="24"/>
                <w:lang w:val="en-US"/>
              </w:rPr>
              <w:t>Student</w:t>
            </w:r>
            <w:r w:rsidRPr="00745695">
              <w:rPr>
                <w:rFonts w:ascii="Calibri" w:hAnsi="Calibri" w:cs="Calibri"/>
                <w:color w:val="000000"/>
                <w:spacing w:val="-4"/>
                <w:sz w:val="24"/>
                <w:szCs w:val="24"/>
              </w:rPr>
              <w:t>’</w:t>
            </w:r>
            <w:r w:rsidRPr="00745695">
              <w:rPr>
                <w:rFonts w:ascii="Calibri" w:hAnsi="Calibri" w:cs="Calibri"/>
                <w:color w:val="000000"/>
                <w:spacing w:val="-4"/>
                <w:sz w:val="24"/>
                <w:szCs w:val="24"/>
                <w:lang w:val="en-US"/>
              </w:rPr>
              <w:t>s</w:t>
            </w:r>
            <w:r w:rsidRPr="00745695">
              <w:rPr>
                <w:rFonts w:ascii="Calibri" w:hAnsi="Calibri" w:cs="Calibri"/>
                <w:color w:val="000000"/>
                <w:spacing w:val="-4"/>
                <w:sz w:val="24"/>
                <w:szCs w:val="24"/>
              </w:rPr>
              <w:t xml:space="preserve"> </w:t>
            </w:r>
            <w:r w:rsidRPr="00745695">
              <w:rPr>
                <w:rFonts w:ascii="Calibri" w:hAnsi="Calibri" w:cs="Calibri"/>
                <w:color w:val="000000"/>
                <w:spacing w:val="-4"/>
                <w:sz w:val="24"/>
                <w:szCs w:val="24"/>
                <w:lang w:val="en-US"/>
              </w:rPr>
              <w:t xml:space="preserve">book </w:t>
            </w:r>
            <w:r w:rsidRPr="00745695">
              <w:rPr>
                <w:rFonts w:ascii="Calibri" w:hAnsi="Calibri" w:cs="Calibri"/>
                <w:color w:val="000000"/>
                <w:spacing w:val="-4"/>
                <w:sz w:val="24"/>
                <w:szCs w:val="24"/>
              </w:rPr>
              <w:t xml:space="preserve"> с. 148-149</w:t>
            </w:r>
            <w:r w:rsidRPr="00745695">
              <w:rPr>
                <w:rFonts w:ascii="Calibri" w:hAnsi="Calibri" w:cs="Calibri"/>
                <w:color w:val="000000"/>
                <w:spacing w:val="-4"/>
                <w:sz w:val="24"/>
                <w:szCs w:val="24"/>
                <w:lang w:val="en-US"/>
              </w:rPr>
              <w:t>.</w:t>
            </w:r>
            <w:r w:rsidRPr="00745695">
              <w:rPr>
                <w:rFonts w:ascii="Calibri" w:hAnsi="Calibri" w:cs="Calibri"/>
                <w:color w:val="000000"/>
                <w:spacing w:val="-4"/>
                <w:sz w:val="24"/>
                <w:szCs w:val="24"/>
              </w:rPr>
              <w:t xml:space="preserve"> [5, 128-130].</w:t>
            </w:r>
          </w:p>
          <w:p w14:paraId="0F5BC16F"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Словосполучення, тематичні групи слів  с. 148-149, впр. 1-6. Аудіювання с.152, впр. 1. Прослуховування інформації, заповнення пропусків у тематичному тексті. </w:t>
            </w:r>
          </w:p>
          <w:p w14:paraId="4E187F63"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Student’s book </w:t>
            </w:r>
            <w:r w:rsidRPr="00745695">
              <w:rPr>
                <w:rFonts w:ascii="Calibri" w:hAnsi="Calibri" w:cs="Calibri"/>
                <w:color w:val="000000"/>
                <w:sz w:val="24"/>
                <w:szCs w:val="24"/>
              </w:rPr>
              <w:t xml:space="preserve"> с. 148-149</w:t>
            </w:r>
            <w:r w:rsidRPr="00745695">
              <w:rPr>
                <w:rFonts w:ascii="Calibri" w:hAnsi="Calibri" w:cs="Calibri"/>
                <w:color w:val="000000"/>
                <w:sz w:val="24"/>
                <w:szCs w:val="24"/>
                <w:lang w:val="en-US"/>
              </w:rPr>
              <w:t>.</w:t>
            </w:r>
          </w:p>
          <w:p w14:paraId="1CDBDE6C"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 xml:space="preserve"> </w:t>
            </w:r>
            <w:r w:rsidRPr="00745695">
              <w:rPr>
                <w:rFonts w:ascii="Calibri" w:hAnsi="Calibri" w:cs="Calibri"/>
                <w:color w:val="000000"/>
                <w:sz w:val="24"/>
                <w:szCs w:val="24"/>
              </w:rPr>
              <w:t xml:space="preserve">с. 150. </w:t>
            </w:r>
            <w:r w:rsidRPr="00745695">
              <w:rPr>
                <w:rFonts w:ascii="Calibri" w:hAnsi="Calibri" w:cs="Calibri"/>
                <w:color w:val="000000"/>
                <w:sz w:val="24"/>
                <w:szCs w:val="24"/>
                <w:lang w:val="en-US"/>
              </w:rPr>
              <w:t>[10, c.149-153]</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9F08677"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5B6343AB"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201BB14E" w14:textId="77777777" w:rsidTr="009E2103">
        <w:tc>
          <w:tcPr>
            <w:tcW w:w="822" w:type="dxa"/>
            <w:tcBorders>
              <w:top w:val="single" w:sz="4" w:space="0" w:color="000000"/>
              <w:left w:val="single" w:sz="4" w:space="0" w:color="000000"/>
              <w:bottom w:val="single" w:sz="4" w:space="0" w:color="000000"/>
            </w:tcBorders>
            <w:vAlign w:val="center"/>
          </w:tcPr>
          <w:p w14:paraId="35BEB113"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37</w:t>
            </w:r>
          </w:p>
        </w:tc>
        <w:tc>
          <w:tcPr>
            <w:tcW w:w="8080" w:type="dxa"/>
            <w:tcBorders>
              <w:top w:val="single" w:sz="4" w:space="0" w:color="000000"/>
              <w:left w:val="single" w:sz="4" w:space="0" w:color="000000"/>
              <w:bottom w:val="single" w:sz="4" w:space="0" w:color="000000"/>
              <w:right w:val="single" w:sz="4" w:space="0" w:color="auto"/>
            </w:tcBorders>
          </w:tcPr>
          <w:p w14:paraId="6F9BE83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37.</w:t>
            </w:r>
            <w:r w:rsidRPr="00745695">
              <w:rPr>
                <w:rFonts w:ascii="Calibri" w:hAnsi="Calibri" w:cs="Calibri"/>
                <w:color w:val="000000"/>
                <w:sz w:val="24"/>
                <w:szCs w:val="24"/>
              </w:rPr>
              <w:t xml:space="preserve"> Ідіоми, фразові дієслова “ </w:t>
            </w:r>
            <w:r w:rsidRPr="00745695">
              <w:rPr>
                <w:rFonts w:ascii="Calibri" w:hAnsi="Calibri" w:cs="Calibri"/>
                <w:color w:val="000000"/>
                <w:sz w:val="24"/>
                <w:szCs w:val="24"/>
                <w:lang w:val="de-AT"/>
              </w:rPr>
              <w:t>clear</w:t>
            </w:r>
            <w:r w:rsidRPr="00745695">
              <w:rPr>
                <w:rFonts w:ascii="Calibri" w:hAnsi="Calibri" w:cs="Calibri"/>
                <w:color w:val="000000"/>
                <w:sz w:val="24"/>
                <w:szCs w:val="24"/>
              </w:rPr>
              <w:t xml:space="preserve">, </w:t>
            </w:r>
            <w:r w:rsidRPr="00745695">
              <w:rPr>
                <w:rFonts w:ascii="Calibri" w:hAnsi="Calibri" w:cs="Calibri"/>
                <w:color w:val="000000"/>
                <w:sz w:val="24"/>
                <w:szCs w:val="24"/>
                <w:lang w:val="de-AT"/>
              </w:rPr>
              <w:t>hold</w:t>
            </w:r>
            <w:r w:rsidRPr="00745695">
              <w:rPr>
                <w:rFonts w:ascii="Calibri" w:hAnsi="Calibri" w:cs="Calibri"/>
                <w:color w:val="000000"/>
                <w:sz w:val="24"/>
                <w:szCs w:val="24"/>
              </w:rPr>
              <w:t>” с. 150-151, впр. 8,9,11. Обговорення проблем пов’язаних із захворюваннями та їх лікуванням. Аудіювання с. 152 впр. 2. Прослуховування інформації, завдання на множинний вибір. Монологічне та діалогічне мовлення за темою уроку.</w:t>
            </w:r>
          </w:p>
          <w:p w14:paraId="4B28564E"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Література:</w:t>
            </w:r>
            <w:r w:rsidRPr="00745695">
              <w:rPr>
                <w:rFonts w:ascii="Calibri" w:hAnsi="Calibri" w:cs="Calibri"/>
                <w:color w:val="000000"/>
                <w:sz w:val="24"/>
                <w:szCs w:val="24"/>
                <w:lang w:val="en-US"/>
              </w:rPr>
              <w:t xml:space="preserve"> Student’s book</w:t>
            </w:r>
            <w:r w:rsidRPr="00745695">
              <w:rPr>
                <w:rFonts w:ascii="Calibri" w:hAnsi="Calibri" w:cs="Calibri"/>
                <w:color w:val="000000"/>
                <w:sz w:val="24"/>
                <w:szCs w:val="24"/>
              </w:rPr>
              <w:t xml:space="preserve">  с.150-15</w:t>
            </w:r>
            <w:r w:rsidRPr="00745695">
              <w:rPr>
                <w:rFonts w:ascii="Calibri" w:hAnsi="Calibri" w:cs="Calibri"/>
                <w:color w:val="000000"/>
                <w:sz w:val="24"/>
                <w:szCs w:val="24"/>
                <w:lang w:val="en-US"/>
              </w:rPr>
              <w:t>1</w:t>
            </w:r>
            <w:r w:rsidRPr="00745695">
              <w:rPr>
                <w:rFonts w:ascii="Calibri" w:hAnsi="Calibri" w:cs="Calibri"/>
                <w:color w:val="000000"/>
                <w:sz w:val="24"/>
                <w:szCs w:val="24"/>
              </w:rPr>
              <w:t>, впр. 8</w:t>
            </w:r>
            <w:r w:rsidRPr="00745695">
              <w:rPr>
                <w:rFonts w:ascii="Calibri" w:hAnsi="Calibri" w:cs="Calibri"/>
                <w:color w:val="000000"/>
                <w:sz w:val="24"/>
                <w:szCs w:val="24"/>
                <w:lang w:val="en-US"/>
              </w:rPr>
              <w:t>,9,</w:t>
            </w:r>
            <w:r w:rsidRPr="00745695">
              <w:rPr>
                <w:rFonts w:ascii="Calibri" w:hAnsi="Calibri" w:cs="Calibri"/>
                <w:color w:val="000000"/>
                <w:sz w:val="24"/>
                <w:szCs w:val="24"/>
              </w:rPr>
              <w:t>11.</w:t>
            </w:r>
          </w:p>
          <w:p w14:paraId="6583BD62"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 xml:space="preserve">book </w:t>
            </w:r>
            <w:r w:rsidRPr="00745695">
              <w:rPr>
                <w:rFonts w:ascii="Calibri" w:hAnsi="Calibri" w:cs="Calibri"/>
                <w:color w:val="000000"/>
                <w:sz w:val="24"/>
                <w:szCs w:val="24"/>
              </w:rPr>
              <w:t>с.154-155.</w:t>
            </w:r>
          </w:p>
          <w:p w14:paraId="0A054AA5"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[7, c.91]</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[9, c.124-130]</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80D60F4"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044D2F49"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14E33A6E" w14:textId="77777777" w:rsidTr="009E2103">
        <w:tc>
          <w:tcPr>
            <w:tcW w:w="822" w:type="dxa"/>
            <w:tcBorders>
              <w:top w:val="single" w:sz="4" w:space="0" w:color="000000"/>
              <w:left w:val="single" w:sz="4" w:space="0" w:color="000000"/>
              <w:bottom w:val="single" w:sz="4" w:space="0" w:color="000000"/>
            </w:tcBorders>
            <w:vAlign w:val="center"/>
          </w:tcPr>
          <w:p w14:paraId="616DB023"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38</w:t>
            </w:r>
          </w:p>
        </w:tc>
        <w:tc>
          <w:tcPr>
            <w:tcW w:w="8080" w:type="dxa"/>
            <w:tcBorders>
              <w:top w:val="single" w:sz="4" w:space="0" w:color="000000"/>
              <w:left w:val="single" w:sz="4" w:space="0" w:color="000000"/>
              <w:bottom w:val="single" w:sz="4" w:space="0" w:color="000000"/>
              <w:right w:val="single" w:sz="4" w:space="0" w:color="auto"/>
            </w:tcBorders>
          </w:tcPr>
          <w:p w14:paraId="480B0E66"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 xml:space="preserve">Тема 7.3 </w:t>
            </w:r>
            <w:r w:rsidRPr="00745695">
              <w:rPr>
                <w:rFonts w:ascii="Calibri" w:hAnsi="Calibri" w:cs="Calibri"/>
                <w:color w:val="000000"/>
                <w:sz w:val="24"/>
                <w:szCs w:val="24"/>
                <w:lang w:val="en-US"/>
              </w:rPr>
              <w:t xml:space="preserve">The famous football referee / </w:t>
            </w:r>
            <w:r w:rsidRPr="00745695">
              <w:rPr>
                <w:rFonts w:ascii="Calibri" w:hAnsi="Calibri" w:cs="Calibri"/>
                <w:color w:val="000000"/>
                <w:sz w:val="24"/>
                <w:szCs w:val="24"/>
              </w:rPr>
              <w:t>Кар’єра рефері.</w:t>
            </w:r>
          </w:p>
          <w:p w14:paraId="6B34372B"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38.</w:t>
            </w:r>
            <w:r w:rsidRPr="00745695">
              <w:rPr>
                <w:rFonts w:ascii="Calibri" w:hAnsi="Calibri" w:cs="Calibri"/>
                <w:color w:val="000000"/>
                <w:sz w:val="24"/>
                <w:szCs w:val="24"/>
              </w:rPr>
              <w:t xml:space="preserve"> Читання, обговорення та аналіз тексту с. 154-155, впр. 1-4. Обговорення проблем спортивних змагань та професіоналізму у спорті. Написання мемо – с. 163 впр. 8.</w:t>
            </w:r>
          </w:p>
          <w:p w14:paraId="4D355DD6"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 xml:space="preserve">book </w:t>
            </w:r>
            <w:r w:rsidRPr="00745695">
              <w:rPr>
                <w:rFonts w:ascii="Calibri" w:hAnsi="Calibri" w:cs="Calibri"/>
                <w:color w:val="000000"/>
                <w:sz w:val="24"/>
                <w:szCs w:val="24"/>
              </w:rPr>
              <w:t xml:space="preserve"> с. 154-155</w:t>
            </w:r>
            <w:r w:rsidRPr="00745695">
              <w:rPr>
                <w:rFonts w:ascii="Calibri" w:hAnsi="Calibri" w:cs="Calibri"/>
                <w:color w:val="000000"/>
                <w:sz w:val="24"/>
                <w:szCs w:val="24"/>
                <w:lang w:val="en-US"/>
              </w:rPr>
              <w:t>.</w:t>
            </w:r>
          </w:p>
          <w:p w14:paraId="135DC644" w14:textId="77777777" w:rsidR="00555CBF" w:rsidRPr="00745695" w:rsidRDefault="00555CBF" w:rsidP="006B391C">
            <w:pPr>
              <w:spacing w:line="240" w:lineRule="auto"/>
              <w:jc w:val="both"/>
              <w:rPr>
                <w:rFonts w:ascii="Calibri" w:hAnsi="Calibri" w:cs="Calibri"/>
                <w:color w:val="000000"/>
                <w:sz w:val="24"/>
                <w:szCs w:val="24"/>
                <w:lang w:val="en-US"/>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 xml:space="preserve">book  </w:t>
            </w:r>
            <w:r w:rsidRPr="00745695">
              <w:rPr>
                <w:rFonts w:ascii="Calibri" w:hAnsi="Calibri" w:cs="Calibri"/>
                <w:color w:val="000000"/>
                <w:sz w:val="24"/>
                <w:szCs w:val="24"/>
              </w:rPr>
              <w:t>с. 156-157.</w:t>
            </w:r>
          </w:p>
          <w:p w14:paraId="0F8BEB48"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lang w:val="en-US"/>
              </w:rPr>
              <w:t>[7, c.92-93]</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[9, c.131-140]</w:t>
            </w:r>
            <w:r w:rsidRPr="00745695">
              <w:rPr>
                <w:rFonts w:ascii="Calibri" w:hAnsi="Calibri" w:cs="Calibri"/>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5CDF510"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493F1A5D"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75A359FF" w14:textId="77777777" w:rsidTr="009E2103">
        <w:tc>
          <w:tcPr>
            <w:tcW w:w="822" w:type="dxa"/>
            <w:tcBorders>
              <w:top w:val="single" w:sz="4" w:space="0" w:color="000000"/>
              <w:left w:val="single" w:sz="4" w:space="0" w:color="000000"/>
              <w:bottom w:val="single" w:sz="4" w:space="0" w:color="000000"/>
            </w:tcBorders>
            <w:vAlign w:val="center"/>
          </w:tcPr>
          <w:p w14:paraId="6C453CDD"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39</w:t>
            </w:r>
          </w:p>
        </w:tc>
        <w:tc>
          <w:tcPr>
            <w:tcW w:w="8080" w:type="dxa"/>
            <w:tcBorders>
              <w:top w:val="single" w:sz="4" w:space="0" w:color="000000"/>
              <w:left w:val="single" w:sz="4" w:space="0" w:color="000000"/>
              <w:bottom w:val="single" w:sz="4" w:space="0" w:color="000000"/>
              <w:right w:val="single" w:sz="4" w:space="0" w:color="auto"/>
            </w:tcBorders>
          </w:tcPr>
          <w:p w14:paraId="373CDF40"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39.</w:t>
            </w:r>
            <w:r w:rsidRPr="00745695">
              <w:rPr>
                <w:rFonts w:ascii="Calibri" w:hAnsi="Calibri" w:cs="Calibri"/>
                <w:color w:val="000000"/>
                <w:sz w:val="24"/>
                <w:szCs w:val="24"/>
              </w:rPr>
              <w:t xml:space="preserve"> Інверсія, модальні дієслова. Трансформаційні вправи  с. 156, впр. 1-4, 6,7. Монологічне та діалогічне мовлення за темою уроку. Вправи на адекватне вживання лексичних одиниць с. 157-158, впр. 5-8. Обговорення проблем здорового способу життя. Написання листів </w:t>
            </w:r>
            <w:r w:rsidRPr="00745695">
              <w:rPr>
                <w:rFonts w:ascii="Calibri" w:hAnsi="Calibri" w:cs="Calibri"/>
                <w:color w:val="000000"/>
                <w:sz w:val="24"/>
                <w:szCs w:val="24"/>
                <w:lang w:val="en-US"/>
              </w:rPr>
              <w:t>c</w:t>
            </w:r>
            <w:r w:rsidRPr="00745695">
              <w:rPr>
                <w:rFonts w:ascii="Calibri" w:hAnsi="Calibri" w:cs="Calibri"/>
                <w:color w:val="000000"/>
                <w:sz w:val="24"/>
                <w:szCs w:val="24"/>
              </w:rPr>
              <w:t>.160-161.</w:t>
            </w:r>
          </w:p>
          <w:p w14:paraId="354D628F"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 156-157. </w:t>
            </w:r>
            <w:r w:rsidRPr="00745695">
              <w:rPr>
                <w:rFonts w:ascii="Calibri" w:hAnsi="Calibri" w:cs="Calibri"/>
                <w:color w:val="000000"/>
                <w:sz w:val="24"/>
                <w:szCs w:val="24"/>
                <w:lang w:val="de-AT"/>
              </w:rPr>
              <w:t>Student</w:t>
            </w:r>
            <w:r w:rsidRPr="00745695">
              <w:rPr>
                <w:rFonts w:ascii="Calibri" w:hAnsi="Calibri" w:cs="Calibri"/>
                <w:color w:val="000000"/>
                <w:sz w:val="24"/>
                <w:szCs w:val="24"/>
              </w:rPr>
              <w:t>’</w:t>
            </w:r>
            <w:r w:rsidRPr="00745695">
              <w:rPr>
                <w:rFonts w:ascii="Calibri" w:hAnsi="Calibri" w:cs="Calibri"/>
                <w:color w:val="000000"/>
                <w:sz w:val="24"/>
                <w:szCs w:val="24"/>
                <w:lang w:val="en-US"/>
              </w:rPr>
              <w:t>s</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157-158, 160-161.</w:t>
            </w:r>
          </w:p>
          <w:p w14:paraId="74CAC649"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 xml:space="preserve">Student’s book  </w:t>
            </w:r>
            <w:r w:rsidRPr="00745695">
              <w:rPr>
                <w:rFonts w:ascii="Calibri" w:hAnsi="Calibri" w:cs="Calibri"/>
                <w:color w:val="000000"/>
                <w:sz w:val="24"/>
                <w:szCs w:val="24"/>
              </w:rPr>
              <w:t>с.158-159</w:t>
            </w:r>
            <w:r w:rsidRPr="00745695">
              <w:rPr>
                <w:rFonts w:ascii="Calibri" w:hAnsi="Calibri" w:cs="Calibri"/>
                <w:color w:val="000000"/>
                <w:sz w:val="24"/>
                <w:szCs w:val="24"/>
                <w:lang w:val="en-US"/>
              </w:rPr>
              <w:t>.</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[3, c.78-84]</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[5, c.74-77]</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[9, c.281-288]</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Student’s 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 xml:space="preserve"> </w:t>
            </w:r>
            <w:r w:rsidRPr="00745695">
              <w:rPr>
                <w:rFonts w:ascii="Calibri" w:hAnsi="Calibri" w:cs="Calibri"/>
                <w:color w:val="000000"/>
                <w:sz w:val="24"/>
                <w:szCs w:val="24"/>
              </w:rPr>
              <w:t xml:space="preserve">с. 158-159, впр. 9-11.[3, c.65-77], [9,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.141-150], [10, </w:t>
            </w:r>
            <w:r w:rsidRPr="00745695">
              <w:rPr>
                <w:rFonts w:ascii="Calibri" w:hAnsi="Calibri" w:cs="Calibri"/>
                <w:color w:val="000000"/>
                <w:sz w:val="24"/>
                <w:szCs w:val="24"/>
                <w:lang w:val="en-US"/>
              </w:rPr>
              <w:t>c</w:t>
            </w:r>
            <w:r w:rsidRPr="00745695">
              <w:rPr>
                <w:rFonts w:ascii="Calibri" w:hAnsi="Calibri" w:cs="Calibri"/>
                <w:color w:val="000000"/>
                <w:sz w:val="24"/>
                <w:szCs w:val="24"/>
              </w:rPr>
              <w:t>.154-158].</w:t>
            </w:r>
          </w:p>
        </w:tc>
        <w:tc>
          <w:tcPr>
            <w:tcW w:w="1276" w:type="dxa"/>
            <w:tcBorders>
              <w:top w:val="single" w:sz="4" w:space="0" w:color="auto"/>
              <w:left w:val="single" w:sz="4" w:space="0" w:color="auto"/>
              <w:bottom w:val="single" w:sz="4" w:space="0" w:color="auto"/>
              <w:right w:val="single" w:sz="4" w:space="0" w:color="auto"/>
            </w:tcBorders>
            <w:vAlign w:val="center"/>
          </w:tcPr>
          <w:p w14:paraId="2225E385"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229628AE"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19343011" w14:textId="77777777" w:rsidTr="009E2103">
        <w:trPr>
          <w:trHeight w:val="2969"/>
        </w:trPr>
        <w:tc>
          <w:tcPr>
            <w:tcW w:w="822" w:type="dxa"/>
            <w:tcBorders>
              <w:top w:val="single" w:sz="4" w:space="0" w:color="000000"/>
              <w:left w:val="single" w:sz="4" w:space="0" w:color="000000"/>
              <w:bottom w:val="single" w:sz="4" w:space="0" w:color="000000"/>
            </w:tcBorders>
            <w:vAlign w:val="center"/>
          </w:tcPr>
          <w:p w14:paraId="16C09415"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40</w:t>
            </w:r>
          </w:p>
        </w:tc>
        <w:tc>
          <w:tcPr>
            <w:tcW w:w="8080" w:type="dxa"/>
            <w:tcBorders>
              <w:top w:val="single" w:sz="4" w:space="0" w:color="000000"/>
              <w:left w:val="single" w:sz="4" w:space="0" w:color="000000"/>
              <w:bottom w:val="single" w:sz="4" w:space="0" w:color="000000"/>
              <w:right w:val="single" w:sz="4" w:space="0" w:color="auto"/>
            </w:tcBorders>
          </w:tcPr>
          <w:p w14:paraId="74FDBAA0"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 xml:space="preserve">Тема 7.4 </w:t>
            </w:r>
            <w:r w:rsidRPr="00745695">
              <w:rPr>
                <w:rFonts w:ascii="Calibri" w:hAnsi="Calibri" w:cs="Calibri"/>
                <w:color w:val="000000"/>
                <w:sz w:val="24"/>
                <w:szCs w:val="24"/>
                <w:lang w:val="en-US"/>
              </w:rPr>
              <w:t xml:space="preserve">Moments of Glory / </w:t>
            </w:r>
            <w:r w:rsidRPr="00745695">
              <w:rPr>
                <w:rFonts w:ascii="Calibri" w:hAnsi="Calibri" w:cs="Calibri"/>
                <w:color w:val="000000"/>
                <w:sz w:val="24"/>
                <w:szCs w:val="24"/>
              </w:rPr>
              <w:t>Моменти слави</w:t>
            </w:r>
          </w:p>
          <w:p w14:paraId="44ED7387"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40.</w:t>
            </w:r>
            <w:r w:rsidRPr="00745695">
              <w:rPr>
                <w:rFonts w:ascii="Calibri" w:hAnsi="Calibri" w:cs="Calibri"/>
                <w:color w:val="000000"/>
                <w:sz w:val="24"/>
                <w:szCs w:val="24"/>
              </w:rPr>
              <w:t xml:space="preserve"> Тематичне аудіювання з різною ролевою співвіднесеністю. Вправи на адекватне вживання лексичних одиниць  с. 64-65, впр. 1-8. Діалогічне та монологічне мовлення за темою “Здоров’я та спорт”.</w:t>
            </w:r>
          </w:p>
          <w:p w14:paraId="6475CEFE"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Workbook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.64-65.</w:t>
            </w:r>
          </w:p>
          <w:p w14:paraId="1692D505"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Workbook</w:t>
            </w:r>
            <w:r w:rsidRPr="00745695">
              <w:rPr>
                <w:rFonts w:ascii="Calibri" w:hAnsi="Calibri" w:cs="Calibri"/>
                <w:color w:val="000000"/>
                <w:sz w:val="24"/>
                <w:szCs w:val="24"/>
              </w:rPr>
              <w:t xml:space="preserve">  с. 68-69, с. 73 впр. 27</w:t>
            </w:r>
          </w:p>
          <w:p w14:paraId="1A02E621"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[4,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.174-181], [6, </w:t>
            </w:r>
            <w:r w:rsidRPr="00745695">
              <w:rPr>
                <w:rFonts w:ascii="Calibri" w:hAnsi="Calibri" w:cs="Calibri"/>
                <w:color w:val="000000"/>
                <w:sz w:val="24"/>
                <w:szCs w:val="24"/>
                <w:lang w:val="en-US"/>
              </w:rPr>
              <w:t>c</w:t>
            </w:r>
            <w:r w:rsidRPr="00745695">
              <w:rPr>
                <w:rFonts w:ascii="Calibri" w:hAnsi="Calibri" w:cs="Calibri"/>
                <w:color w:val="000000"/>
                <w:sz w:val="24"/>
                <w:szCs w:val="24"/>
              </w:rPr>
              <w:t>.50-55].</w:t>
            </w:r>
          </w:p>
          <w:p w14:paraId="7C433423"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Читання тексту с. 68-69, пошук інформації, відповіді на питання. Обговорення проблем спорту та здоров’я. Література: </w:t>
            </w:r>
            <w:r w:rsidRPr="00745695">
              <w:rPr>
                <w:rFonts w:ascii="Calibri" w:hAnsi="Calibri" w:cs="Calibri"/>
                <w:color w:val="000000"/>
                <w:sz w:val="24"/>
                <w:szCs w:val="24"/>
                <w:lang w:val="en-US"/>
              </w:rPr>
              <w:t>Workbook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68-69.</w:t>
            </w:r>
          </w:p>
          <w:p w14:paraId="39340CBD"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Workbook</w:t>
            </w:r>
            <w:r w:rsidRPr="00745695">
              <w:rPr>
                <w:rFonts w:ascii="Calibri" w:hAnsi="Calibri" w:cs="Calibri"/>
                <w:color w:val="000000"/>
                <w:sz w:val="24"/>
                <w:szCs w:val="24"/>
              </w:rPr>
              <w:t xml:space="preserve">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 66 – 67. [8, </w:t>
            </w:r>
            <w:r w:rsidRPr="00745695">
              <w:rPr>
                <w:rFonts w:ascii="Calibri" w:hAnsi="Calibri" w:cs="Calibri"/>
                <w:color w:val="000000"/>
                <w:sz w:val="24"/>
                <w:szCs w:val="24"/>
                <w:lang w:val="en-US"/>
              </w:rPr>
              <w:t>c</w:t>
            </w:r>
            <w:r w:rsidRPr="00745695">
              <w:rPr>
                <w:rFonts w:ascii="Calibri" w:hAnsi="Calibri" w:cs="Calibri"/>
                <w:color w:val="000000"/>
                <w:sz w:val="24"/>
                <w:szCs w:val="24"/>
              </w:rPr>
              <w:t>.287-290].</w:t>
            </w:r>
          </w:p>
        </w:tc>
        <w:tc>
          <w:tcPr>
            <w:tcW w:w="1276" w:type="dxa"/>
            <w:tcBorders>
              <w:top w:val="single" w:sz="4" w:space="0" w:color="auto"/>
              <w:left w:val="single" w:sz="4" w:space="0" w:color="auto"/>
              <w:bottom w:val="single" w:sz="4" w:space="0" w:color="auto"/>
              <w:right w:val="single" w:sz="4" w:space="0" w:color="auto"/>
            </w:tcBorders>
            <w:vAlign w:val="center"/>
          </w:tcPr>
          <w:p w14:paraId="1CD98967"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6078E69E"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293F7AC6" w14:textId="77777777" w:rsidTr="009E2103">
        <w:tc>
          <w:tcPr>
            <w:tcW w:w="822" w:type="dxa"/>
            <w:tcBorders>
              <w:top w:val="single" w:sz="4" w:space="0" w:color="000000"/>
              <w:left w:val="single" w:sz="4" w:space="0" w:color="000000"/>
              <w:bottom w:val="single" w:sz="4" w:space="0" w:color="000000"/>
            </w:tcBorders>
            <w:vAlign w:val="center"/>
          </w:tcPr>
          <w:p w14:paraId="0224A88A"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42</w:t>
            </w:r>
          </w:p>
        </w:tc>
        <w:tc>
          <w:tcPr>
            <w:tcW w:w="8080" w:type="dxa"/>
            <w:tcBorders>
              <w:top w:val="single" w:sz="4" w:space="0" w:color="000000"/>
              <w:left w:val="single" w:sz="4" w:space="0" w:color="000000"/>
              <w:bottom w:val="single" w:sz="4" w:space="0" w:color="000000"/>
              <w:right w:val="single" w:sz="4" w:space="0" w:color="auto"/>
            </w:tcBorders>
          </w:tcPr>
          <w:p w14:paraId="536257A0"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51.</w:t>
            </w:r>
            <w:r w:rsidRPr="00745695">
              <w:rPr>
                <w:rFonts w:ascii="Calibri" w:hAnsi="Calibri" w:cs="Calibri"/>
                <w:color w:val="000000"/>
                <w:sz w:val="24"/>
                <w:szCs w:val="24"/>
              </w:rPr>
              <w:t xml:space="preserve"> Словотвір, трансформаційні вправи ( </w:t>
            </w:r>
            <w:r w:rsidRPr="00745695">
              <w:rPr>
                <w:rFonts w:ascii="Calibri" w:hAnsi="Calibri" w:cs="Calibri"/>
                <w:color w:val="000000"/>
                <w:sz w:val="24"/>
                <w:szCs w:val="24"/>
                <w:lang w:val="en-US"/>
              </w:rPr>
              <w:t>Inversion</w:t>
            </w:r>
            <w:r w:rsidRPr="00745695">
              <w:rPr>
                <w:rFonts w:ascii="Calibri" w:hAnsi="Calibri" w:cs="Calibri"/>
                <w:color w:val="000000"/>
                <w:sz w:val="24"/>
                <w:szCs w:val="24"/>
              </w:rPr>
              <w:t xml:space="preserve">/ інверсія), заповнення пропусків  с.66-67, впр. 9-12. Діалогічне мовлення, надання інструкцій та порад  с.71. </w:t>
            </w:r>
          </w:p>
          <w:p w14:paraId="7EC87661"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Workbook</w:t>
            </w:r>
            <w:r w:rsidRPr="00745695">
              <w:rPr>
                <w:rFonts w:ascii="Calibri" w:hAnsi="Calibri" w:cs="Calibri"/>
                <w:color w:val="000000"/>
                <w:sz w:val="24"/>
                <w:szCs w:val="24"/>
              </w:rPr>
              <w:t xml:space="preserve">  с. 72-73. [4,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.182-189, 190-197]. Написання статті на задану тематику. </w:t>
            </w:r>
          </w:p>
          <w:p w14:paraId="6B72759A"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t xml:space="preserve">Література: </w:t>
            </w:r>
            <w:r w:rsidRPr="00745695">
              <w:rPr>
                <w:rFonts w:ascii="Calibri" w:hAnsi="Calibri" w:cs="Calibri"/>
                <w:color w:val="000000"/>
                <w:sz w:val="24"/>
                <w:szCs w:val="24"/>
                <w:lang w:val="en-US"/>
              </w:rPr>
              <w:t>Workbook</w:t>
            </w:r>
            <w:r w:rsidRPr="00745695">
              <w:rPr>
                <w:rFonts w:ascii="Calibri" w:hAnsi="Calibri" w:cs="Calibri"/>
                <w:color w:val="000000"/>
                <w:sz w:val="24"/>
                <w:szCs w:val="24"/>
              </w:rPr>
              <w:t xml:space="preserve"> с.70-73.</w:t>
            </w:r>
            <w:r w:rsidRPr="00745695">
              <w:rPr>
                <w:rFonts w:ascii="Calibri" w:hAnsi="Calibri" w:cs="Calibri"/>
                <w:color w:val="000000"/>
                <w:sz w:val="24"/>
                <w:szCs w:val="24"/>
                <w:u w:val="single"/>
              </w:rPr>
              <w:t xml:space="preserve"> </w:t>
            </w:r>
          </w:p>
          <w:p w14:paraId="21167348"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52.</w:t>
            </w:r>
            <w:r w:rsidRPr="00745695">
              <w:rPr>
                <w:rFonts w:ascii="Calibri" w:hAnsi="Calibri" w:cs="Calibri"/>
                <w:color w:val="000000"/>
                <w:sz w:val="24"/>
                <w:szCs w:val="24"/>
              </w:rPr>
              <w:t xml:space="preserve"> Тематичне обговорення проблем здоров’я, спорту, здорового способу життя, соціальних проблем. </w:t>
            </w:r>
          </w:p>
          <w:p w14:paraId="75515F01"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rPr>
              <w:t xml:space="preserve">СРС. </w:t>
            </w:r>
            <w:r w:rsidRPr="00745695">
              <w:rPr>
                <w:rFonts w:ascii="Calibri" w:hAnsi="Calibri" w:cs="Calibri"/>
                <w:color w:val="000000"/>
                <w:sz w:val="24"/>
                <w:szCs w:val="24"/>
                <w:lang w:val="en-US"/>
              </w:rPr>
              <w:t>Workbook</w:t>
            </w:r>
            <w:r w:rsidRPr="00745695">
              <w:rPr>
                <w:rFonts w:ascii="Calibri" w:hAnsi="Calibri" w:cs="Calibri"/>
                <w:color w:val="000000"/>
                <w:sz w:val="24"/>
                <w:szCs w:val="24"/>
              </w:rPr>
              <w:t xml:space="preserve">  с. 72-73. [4, </w:t>
            </w:r>
            <w:r w:rsidRPr="00745695">
              <w:rPr>
                <w:rFonts w:ascii="Calibri" w:hAnsi="Calibri" w:cs="Calibri"/>
                <w:color w:val="000000"/>
                <w:sz w:val="24"/>
                <w:szCs w:val="24"/>
                <w:lang w:val="en-US"/>
              </w:rPr>
              <w:t>c</w:t>
            </w:r>
            <w:r w:rsidRPr="00745695">
              <w:rPr>
                <w:rFonts w:ascii="Calibri" w:hAnsi="Calibri" w:cs="Calibri"/>
                <w:color w:val="000000"/>
                <w:sz w:val="24"/>
                <w:szCs w:val="24"/>
              </w:rPr>
              <w:t xml:space="preserve">.182-189, 190-197]. Підготовка до МКР. </w:t>
            </w:r>
          </w:p>
          <w:p w14:paraId="4DB69F00"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rPr>
              <w:lastRenderedPageBreak/>
              <w:t xml:space="preserve">Література: </w:t>
            </w:r>
            <w:r w:rsidRPr="00745695">
              <w:rPr>
                <w:rFonts w:ascii="Calibri" w:hAnsi="Calibri" w:cs="Calibri"/>
                <w:color w:val="000000"/>
                <w:sz w:val="24"/>
                <w:szCs w:val="24"/>
                <w:lang w:val="en-US"/>
              </w:rPr>
              <w:t>Workbook</w:t>
            </w:r>
            <w:r w:rsidRPr="00745695">
              <w:rPr>
                <w:rFonts w:ascii="Calibri" w:hAnsi="Calibri" w:cs="Calibri"/>
                <w:color w:val="000000"/>
                <w:sz w:val="24"/>
                <w:szCs w:val="24"/>
              </w:rPr>
              <w:t xml:space="preserve"> с.70-73.</w:t>
            </w:r>
          </w:p>
        </w:tc>
        <w:tc>
          <w:tcPr>
            <w:tcW w:w="1276" w:type="dxa"/>
            <w:tcBorders>
              <w:top w:val="single" w:sz="4" w:space="0" w:color="auto"/>
              <w:left w:val="single" w:sz="4" w:space="0" w:color="auto"/>
              <w:bottom w:val="single" w:sz="4" w:space="0" w:color="auto"/>
              <w:right w:val="single" w:sz="4" w:space="0" w:color="auto"/>
            </w:tcBorders>
            <w:vAlign w:val="center"/>
          </w:tcPr>
          <w:p w14:paraId="71FEA3BB"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lastRenderedPageBreak/>
              <w:t>2</w:t>
            </w:r>
          </w:p>
        </w:tc>
        <w:tc>
          <w:tcPr>
            <w:tcW w:w="1740" w:type="dxa"/>
            <w:tcBorders>
              <w:left w:val="single" w:sz="4" w:space="0" w:color="auto"/>
            </w:tcBorders>
          </w:tcPr>
          <w:p w14:paraId="50DC29E1"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2B280EC8" w14:textId="77777777" w:rsidTr="009E2103">
        <w:tc>
          <w:tcPr>
            <w:tcW w:w="822" w:type="dxa"/>
            <w:tcBorders>
              <w:top w:val="single" w:sz="4" w:space="0" w:color="000000"/>
              <w:left w:val="single" w:sz="4" w:space="0" w:color="000000"/>
              <w:bottom w:val="single" w:sz="4" w:space="0" w:color="000000"/>
            </w:tcBorders>
            <w:vAlign w:val="center"/>
          </w:tcPr>
          <w:p w14:paraId="0355D633"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lastRenderedPageBreak/>
              <w:t>43</w:t>
            </w:r>
          </w:p>
        </w:tc>
        <w:tc>
          <w:tcPr>
            <w:tcW w:w="8080" w:type="dxa"/>
            <w:tcBorders>
              <w:top w:val="single" w:sz="4" w:space="0" w:color="000000"/>
              <w:left w:val="single" w:sz="4" w:space="0" w:color="000000"/>
              <w:bottom w:val="single" w:sz="4" w:space="0" w:color="000000"/>
              <w:right w:val="single" w:sz="4" w:space="0" w:color="auto"/>
            </w:tcBorders>
          </w:tcPr>
          <w:p w14:paraId="0F0714F5" w14:textId="77777777" w:rsidR="00555CBF" w:rsidRPr="00745695" w:rsidRDefault="00555CBF" w:rsidP="006B391C">
            <w:pPr>
              <w:spacing w:line="240" w:lineRule="auto"/>
              <w:jc w:val="both"/>
              <w:rPr>
                <w:rFonts w:ascii="Calibri" w:hAnsi="Calibri" w:cs="Calibri"/>
                <w:color w:val="000000"/>
                <w:sz w:val="24"/>
                <w:szCs w:val="24"/>
                <w:u w:val="single"/>
              </w:rPr>
            </w:pPr>
            <w:r w:rsidRPr="00745695">
              <w:rPr>
                <w:rFonts w:ascii="Calibri" w:hAnsi="Calibri" w:cs="Calibri"/>
                <w:color w:val="000000"/>
                <w:sz w:val="24"/>
                <w:szCs w:val="24"/>
                <w:u w:val="single"/>
              </w:rPr>
              <w:t>Практичне заняття 43.</w:t>
            </w:r>
            <w:r w:rsidRPr="00745695">
              <w:rPr>
                <w:rFonts w:ascii="Calibri" w:hAnsi="Calibri" w:cs="Calibri"/>
                <w:color w:val="000000"/>
                <w:sz w:val="24"/>
                <w:szCs w:val="24"/>
              </w:rPr>
              <w:t xml:space="preserve"> Лексико-граматичний тест на перевірку засвоєння матеріалу теми (Розділ 7). Перевірка та аналіз тесту. Підготовка до МКР.</w:t>
            </w:r>
          </w:p>
        </w:tc>
        <w:tc>
          <w:tcPr>
            <w:tcW w:w="1276" w:type="dxa"/>
            <w:tcBorders>
              <w:top w:val="single" w:sz="4" w:space="0" w:color="auto"/>
              <w:left w:val="single" w:sz="4" w:space="0" w:color="auto"/>
              <w:bottom w:val="single" w:sz="4" w:space="0" w:color="auto"/>
              <w:right w:val="single" w:sz="4" w:space="0" w:color="auto"/>
            </w:tcBorders>
            <w:vAlign w:val="center"/>
          </w:tcPr>
          <w:p w14:paraId="1DBBB7D9"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4588C631"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4C54E1E2" w14:textId="77777777" w:rsidTr="009E2103">
        <w:tc>
          <w:tcPr>
            <w:tcW w:w="822" w:type="dxa"/>
            <w:tcBorders>
              <w:top w:val="single" w:sz="4" w:space="0" w:color="000000"/>
              <w:left w:val="single" w:sz="4" w:space="0" w:color="000000"/>
              <w:bottom w:val="single" w:sz="4" w:space="0" w:color="000000"/>
            </w:tcBorders>
            <w:vAlign w:val="center"/>
          </w:tcPr>
          <w:p w14:paraId="3ACBE559"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44</w:t>
            </w:r>
          </w:p>
        </w:tc>
        <w:tc>
          <w:tcPr>
            <w:tcW w:w="8080" w:type="dxa"/>
            <w:tcBorders>
              <w:top w:val="single" w:sz="4" w:space="0" w:color="000000"/>
              <w:left w:val="single" w:sz="4" w:space="0" w:color="000000"/>
              <w:bottom w:val="single" w:sz="4" w:space="0" w:color="000000"/>
              <w:right w:val="single" w:sz="4" w:space="0" w:color="auto"/>
            </w:tcBorders>
          </w:tcPr>
          <w:p w14:paraId="3B2A673E"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44.</w:t>
            </w:r>
            <w:r w:rsidRPr="00745695">
              <w:rPr>
                <w:rFonts w:ascii="Calibri" w:hAnsi="Calibri" w:cs="Calibri"/>
                <w:color w:val="000000"/>
                <w:sz w:val="24"/>
                <w:szCs w:val="24"/>
              </w:rPr>
              <w:t xml:space="preserve"> Модульна контрольна робота </w:t>
            </w:r>
          </w:p>
        </w:tc>
        <w:tc>
          <w:tcPr>
            <w:tcW w:w="1276" w:type="dxa"/>
            <w:tcBorders>
              <w:top w:val="single" w:sz="4" w:space="0" w:color="auto"/>
              <w:left w:val="single" w:sz="4" w:space="0" w:color="auto"/>
              <w:bottom w:val="single" w:sz="4" w:space="0" w:color="auto"/>
              <w:right w:val="single" w:sz="4" w:space="0" w:color="auto"/>
            </w:tcBorders>
            <w:vAlign w:val="center"/>
          </w:tcPr>
          <w:p w14:paraId="64C77C2E"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2</w:t>
            </w:r>
          </w:p>
        </w:tc>
        <w:tc>
          <w:tcPr>
            <w:tcW w:w="1740" w:type="dxa"/>
            <w:tcBorders>
              <w:left w:val="single" w:sz="4" w:space="0" w:color="auto"/>
            </w:tcBorders>
          </w:tcPr>
          <w:p w14:paraId="53F3D590"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25A6209D" w14:textId="77777777" w:rsidTr="009E2103">
        <w:tc>
          <w:tcPr>
            <w:tcW w:w="822" w:type="dxa"/>
            <w:tcBorders>
              <w:top w:val="single" w:sz="4" w:space="0" w:color="000000"/>
              <w:left w:val="single" w:sz="4" w:space="0" w:color="000000"/>
              <w:bottom w:val="single" w:sz="4" w:space="0" w:color="000000"/>
            </w:tcBorders>
            <w:vAlign w:val="center"/>
          </w:tcPr>
          <w:p w14:paraId="6F6A7C81" w14:textId="77777777" w:rsidR="00555CBF" w:rsidRPr="00745695" w:rsidRDefault="00555CBF" w:rsidP="009E2103">
            <w:pPr>
              <w:suppressAutoHyphens/>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45</w:t>
            </w:r>
          </w:p>
        </w:tc>
        <w:tc>
          <w:tcPr>
            <w:tcW w:w="8080" w:type="dxa"/>
            <w:tcBorders>
              <w:top w:val="single" w:sz="4" w:space="0" w:color="000000"/>
              <w:left w:val="single" w:sz="4" w:space="0" w:color="000000"/>
              <w:bottom w:val="single" w:sz="4" w:space="0" w:color="000000"/>
              <w:right w:val="single" w:sz="4" w:space="0" w:color="auto"/>
            </w:tcBorders>
          </w:tcPr>
          <w:p w14:paraId="63376629" w14:textId="77777777" w:rsidR="00555CBF" w:rsidRPr="00745695" w:rsidRDefault="00555CBF" w:rsidP="006B391C">
            <w:pPr>
              <w:spacing w:line="240" w:lineRule="auto"/>
              <w:jc w:val="both"/>
              <w:rPr>
                <w:rFonts w:ascii="Calibri" w:hAnsi="Calibri" w:cs="Calibri"/>
                <w:color w:val="000000"/>
                <w:sz w:val="24"/>
                <w:szCs w:val="24"/>
              </w:rPr>
            </w:pPr>
            <w:r w:rsidRPr="00745695">
              <w:rPr>
                <w:rFonts w:ascii="Calibri" w:hAnsi="Calibri" w:cs="Calibri"/>
                <w:color w:val="000000"/>
                <w:sz w:val="24"/>
                <w:szCs w:val="24"/>
                <w:u w:val="single"/>
              </w:rPr>
              <w:t>Практичне заняття 45.</w:t>
            </w:r>
            <w:r w:rsidRPr="00745695">
              <w:rPr>
                <w:rFonts w:ascii="Calibri" w:hAnsi="Calibri" w:cs="Calibri"/>
                <w:color w:val="000000"/>
                <w:sz w:val="24"/>
                <w:szCs w:val="24"/>
              </w:rPr>
              <w:t xml:space="preserve"> Аналіз МКР, систематизація вивченого матеріалу.</w:t>
            </w:r>
          </w:p>
        </w:tc>
        <w:tc>
          <w:tcPr>
            <w:tcW w:w="1276" w:type="dxa"/>
            <w:tcBorders>
              <w:top w:val="single" w:sz="4" w:space="0" w:color="auto"/>
              <w:left w:val="single" w:sz="4" w:space="0" w:color="auto"/>
              <w:bottom w:val="single" w:sz="4" w:space="0" w:color="auto"/>
              <w:right w:val="single" w:sz="4" w:space="0" w:color="auto"/>
            </w:tcBorders>
            <w:vAlign w:val="center"/>
          </w:tcPr>
          <w:p w14:paraId="5F571220" w14:textId="77777777" w:rsidR="00555CBF" w:rsidRPr="00745695" w:rsidRDefault="00555CBF" w:rsidP="006B391C">
            <w:pPr>
              <w:snapToGrid w:val="0"/>
              <w:spacing w:line="240" w:lineRule="auto"/>
              <w:jc w:val="center"/>
              <w:rPr>
                <w:rFonts w:ascii="Calibri" w:hAnsi="Calibri" w:cs="Calibri"/>
                <w:color w:val="000000"/>
                <w:sz w:val="24"/>
                <w:szCs w:val="24"/>
              </w:rPr>
            </w:pPr>
            <w:r w:rsidRPr="00745695">
              <w:rPr>
                <w:rFonts w:ascii="Calibri" w:hAnsi="Calibri" w:cs="Calibri"/>
                <w:color w:val="000000"/>
                <w:sz w:val="24"/>
                <w:szCs w:val="24"/>
              </w:rPr>
              <w:t>1</w:t>
            </w:r>
          </w:p>
        </w:tc>
        <w:tc>
          <w:tcPr>
            <w:tcW w:w="1740" w:type="dxa"/>
            <w:tcBorders>
              <w:left w:val="single" w:sz="4" w:space="0" w:color="auto"/>
            </w:tcBorders>
          </w:tcPr>
          <w:p w14:paraId="2A5F50A9" w14:textId="77777777" w:rsidR="00555CBF" w:rsidRPr="00745695" w:rsidRDefault="00555CBF" w:rsidP="006B391C">
            <w:pPr>
              <w:snapToGrid w:val="0"/>
              <w:spacing w:line="240" w:lineRule="auto"/>
              <w:rPr>
                <w:rFonts w:ascii="Calibri" w:hAnsi="Calibri" w:cs="Calibri"/>
                <w:color w:val="000000"/>
                <w:sz w:val="24"/>
                <w:szCs w:val="24"/>
              </w:rPr>
            </w:pPr>
          </w:p>
        </w:tc>
      </w:tr>
      <w:tr w:rsidR="00555CBF" w:rsidRPr="00745695" w14:paraId="0DB4290E" w14:textId="77777777" w:rsidTr="009E2103">
        <w:tc>
          <w:tcPr>
            <w:tcW w:w="822" w:type="dxa"/>
            <w:tcBorders>
              <w:top w:val="single" w:sz="4" w:space="0" w:color="000000"/>
              <w:left w:val="single" w:sz="4" w:space="0" w:color="000000"/>
              <w:bottom w:val="single" w:sz="4" w:space="0" w:color="000000"/>
            </w:tcBorders>
            <w:vAlign w:val="center"/>
          </w:tcPr>
          <w:p w14:paraId="713DE9DE" w14:textId="77777777" w:rsidR="00555CBF" w:rsidRPr="00745695" w:rsidRDefault="00555CBF" w:rsidP="009E2103">
            <w:pPr>
              <w:suppressAutoHyphens/>
              <w:snapToGrid w:val="0"/>
              <w:jc w:val="center"/>
              <w:rPr>
                <w:rFonts w:ascii="Calibri" w:hAnsi="Calibri" w:cs="Calibri"/>
                <w:color w:val="000000"/>
                <w:sz w:val="24"/>
                <w:szCs w:val="24"/>
              </w:rPr>
            </w:pPr>
          </w:p>
        </w:tc>
        <w:tc>
          <w:tcPr>
            <w:tcW w:w="8080" w:type="dxa"/>
            <w:tcBorders>
              <w:top w:val="single" w:sz="4" w:space="0" w:color="000000"/>
              <w:left w:val="single" w:sz="4" w:space="0" w:color="000000"/>
              <w:bottom w:val="single" w:sz="4" w:space="0" w:color="000000"/>
              <w:right w:val="single" w:sz="4" w:space="0" w:color="auto"/>
            </w:tcBorders>
          </w:tcPr>
          <w:p w14:paraId="6F41EABF" w14:textId="77777777" w:rsidR="00555CBF" w:rsidRPr="00745695" w:rsidRDefault="00555CBF" w:rsidP="006B391C">
            <w:pPr>
              <w:jc w:val="both"/>
              <w:rPr>
                <w:rFonts w:ascii="Calibri" w:hAnsi="Calibri" w:cs="Calibri"/>
                <w:color w:val="000000"/>
                <w:sz w:val="24"/>
                <w:szCs w:val="24"/>
              </w:rPr>
            </w:pPr>
            <w:r w:rsidRPr="00745695">
              <w:rPr>
                <w:rFonts w:ascii="Calibri" w:hAnsi="Calibri" w:cs="Calibri"/>
                <w:color w:val="000000"/>
                <w:sz w:val="24"/>
                <w:szCs w:val="24"/>
              </w:rPr>
              <w:t>Екзамен</w:t>
            </w:r>
          </w:p>
        </w:tc>
        <w:tc>
          <w:tcPr>
            <w:tcW w:w="1276" w:type="dxa"/>
            <w:tcBorders>
              <w:top w:val="single" w:sz="4" w:space="0" w:color="auto"/>
              <w:left w:val="single" w:sz="4" w:space="0" w:color="auto"/>
              <w:bottom w:val="single" w:sz="4" w:space="0" w:color="auto"/>
              <w:right w:val="single" w:sz="4" w:space="0" w:color="auto"/>
            </w:tcBorders>
            <w:vAlign w:val="center"/>
          </w:tcPr>
          <w:p w14:paraId="4ED7A064" w14:textId="77777777" w:rsidR="00555CBF" w:rsidRPr="00745695" w:rsidRDefault="00555CBF" w:rsidP="006B391C">
            <w:pPr>
              <w:snapToGrid w:val="0"/>
              <w:jc w:val="center"/>
              <w:rPr>
                <w:rFonts w:ascii="Calibri" w:hAnsi="Calibri" w:cs="Calibri"/>
                <w:color w:val="000000"/>
                <w:sz w:val="24"/>
                <w:szCs w:val="24"/>
              </w:rPr>
            </w:pPr>
            <w:r w:rsidRPr="00745695">
              <w:rPr>
                <w:rFonts w:ascii="Calibri" w:hAnsi="Calibri" w:cs="Calibri"/>
                <w:color w:val="000000"/>
                <w:sz w:val="24"/>
                <w:szCs w:val="24"/>
              </w:rPr>
              <w:t>30</w:t>
            </w:r>
          </w:p>
        </w:tc>
        <w:tc>
          <w:tcPr>
            <w:tcW w:w="1740" w:type="dxa"/>
            <w:tcBorders>
              <w:left w:val="single" w:sz="4" w:space="0" w:color="auto"/>
            </w:tcBorders>
          </w:tcPr>
          <w:p w14:paraId="4130F1AC" w14:textId="77777777" w:rsidR="00555CBF" w:rsidRPr="00745695" w:rsidRDefault="00555CBF" w:rsidP="006B391C">
            <w:pPr>
              <w:snapToGrid w:val="0"/>
              <w:rPr>
                <w:rFonts w:ascii="Calibri" w:hAnsi="Calibri" w:cs="Calibri"/>
                <w:color w:val="000000"/>
                <w:sz w:val="24"/>
                <w:szCs w:val="24"/>
              </w:rPr>
            </w:pPr>
          </w:p>
        </w:tc>
      </w:tr>
      <w:tr w:rsidR="00555CBF" w:rsidRPr="00745695" w14:paraId="70B9C06D" w14:textId="77777777" w:rsidTr="009E2103">
        <w:tc>
          <w:tcPr>
            <w:tcW w:w="8902" w:type="dxa"/>
            <w:gridSpan w:val="2"/>
            <w:tcBorders>
              <w:top w:val="single" w:sz="4" w:space="0" w:color="000000"/>
              <w:left w:val="single" w:sz="4" w:space="0" w:color="000000"/>
              <w:bottom w:val="single" w:sz="4" w:space="0" w:color="000000"/>
              <w:right w:val="single" w:sz="4" w:space="0" w:color="auto"/>
            </w:tcBorders>
            <w:vAlign w:val="center"/>
          </w:tcPr>
          <w:p w14:paraId="5397C232" w14:textId="77777777" w:rsidR="00555CBF" w:rsidRPr="00745695" w:rsidRDefault="00555CBF" w:rsidP="009E2103">
            <w:pPr>
              <w:jc w:val="right"/>
              <w:rPr>
                <w:rFonts w:ascii="Calibri" w:hAnsi="Calibri" w:cs="Calibri"/>
                <w:b/>
                <w:bCs/>
                <w:color w:val="000000"/>
                <w:sz w:val="24"/>
                <w:szCs w:val="24"/>
              </w:rPr>
            </w:pPr>
            <w:r w:rsidRPr="00745695">
              <w:rPr>
                <w:rFonts w:ascii="Calibri" w:hAnsi="Calibri" w:cs="Calibri"/>
                <w:b/>
                <w:bCs/>
                <w:color w:val="000000"/>
                <w:sz w:val="24"/>
                <w:szCs w:val="24"/>
                <w:u w:val="single"/>
              </w:rPr>
              <w:t>Всього:</w:t>
            </w:r>
          </w:p>
        </w:tc>
        <w:tc>
          <w:tcPr>
            <w:tcW w:w="1276" w:type="dxa"/>
            <w:tcBorders>
              <w:top w:val="single" w:sz="4" w:space="0" w:color="auto"/>
              <w:left w:val="single" w:sz="4" w:space="0" w:color="auto"/>
              <w:bottom w:val="single" w:sz="4" w:space="0" w:color="auto"/>
              <w:right w:val="single" w:sz="4" w:space="0" w:color="auto"/>
            </w:tcBorders>
            <w:vAlign w:val="center"/>
          </w:tcPr>
          <w:p w14:paraId="0001D647" w14:textId="77777777" w:rsidR="00555CBF" w:rsidRPr="00745695" w:rsidRDefault="00555CBF" w:rsidP="006B391C">
            <w:pPr>
              <w:snapToGrid w:val="0"/>
              <w:jc w:val="center"/>
              <w:rPr>
                <w:rFonts w:ascii="Calibri" w:hAnsi="Calibri" w:cs="Calibri"/>
                <w:b/>
                <w:bCs/>
                <w:color w:val="000000"/>
                <w:sz w:val="24"/>
                <w:szCs w:val="24"/>
              </w:rPr>
            </w:pPr>
            <w:r w:rsidRPr="00745695">
              <w:rPr>
                <w:rFonts w:ascii="Calibri" w:hAnsi="Calibri" w:cs="Calibri"/>
                <w:b/>
                <w:bCs/>
                <w:color w:val="000000"/>
                <w:sz w:val="24"/>
                <w:szCs w:val="24"/>
              </w:rPr>
              <w:t>117</w:t>
            </w:r>
          </w:p>
        </w:tc>
        <w:tc>
          <w:tcPr>
            <w:tcW w:w="1740" w:type="dxa"/>
            <w:tcBorders>
              <w:left w:val="single" w:sz="4" w:space="0" w:color="auto"/>
            </w:tcBorders>
          </w:tcPr>
          <w:p w14:paraId="61861AA9" w14:textId="77777777" w:rsidR="00555CBF" w:rsidRPr="00745695" w:rsidRDefault="00555CBF" w:rsidP="006B391C">
            <w:pPr>
              <w:snapToGrid w:val="0"/>
              <w:rPr>
                <w:rFonts w:ascii="Calibri" w:hAnsi="Calibri" w:cs="Calibri"/>
                <w:color w:val="000000"/>
                <w:sz w:val="24"/>
                <w:szCs w:val="24"/>
              </w:rPr>
            </w:pPr>
          </w:p>
        </w:tc>
      </w:tr>
    </w:tbl>
    <w:p w14:paraId="2118070B" w14:textId="77777777" w:rsidR="00555CBF" w:rsidRPr="00236A3A" w:rsidRDefault="00555CBF" w:rsidP="005B4380">
      <w:pPr>
        <w:spacing w:after="120" w:line="240" w:lineRule="auto"/>
        <w:ind w:firstLine="360"/>
        <w:jc w:val="both"/>
        <w:rPr>
          <w:rFonts w:ascii="Calibri" w:hAnsi="Calibri" w:cs="Calibri"/>
          <w:sz w:val="24"/>
          <w:szCs w:val="24"/>
          <w:lang w:eastAsia="en-GB"/>
        </w:rPr>
      </w:pPr>
    </w:p>
    <w:p w14:paraId="31D2E4C6" w14:textId="77777777" w:rsidR="00555CBF" w:rsidRPr="00F95D78" w:rsidRDefault="00555CBF" w:rsidP="005B4380">
      <w:pPr>
        <w:pStyle w:val="Heading1"/>
        <w:numPr>
          <w:ilvl w:val="0"/>
          <w:numId w:val="0"/>
        </w:numPr>
        <w:shd w:val="clear" w:color="auto" w:fill="BFBFBF"/>
        <w:spacing w:line="240" w:lineRule="auto"/>
        <w:jc w:val="center"/>
      </w:pPr>
      <w:r>
        <w:t>Політика та контроль</w:t>
      </w:r>
    </w:p>
    <w:p w14:paraId="029F471E" w14:textId="77777777" w:rsidR="00555CBF" w:rsidRPr="004472C0" w:rsidRDefault="00555CBF" w:rsidP="005B4380">
      <w:pPr>
        <w:pStyle w:val="Heading1"/>
        <w:numPr>
          <w:ilvl w:val="0"/>
          <w:numId w:val="0"/>
        </w:numPr>
        <w:spacing w:line="276" w:lineRule="auto"/>
        <w:ind w:left="360"/>
      </w:pPr>
      <w:r>
        <w:t>7. П</w:t>
      </w:r>
      <w:r w:rsidRPr="004472C0">
        <w:t>олітика навчальної дисципліни</w:t>
      </w:r>
      <w:r>
        <w:t xml:space="preserve"> (освітнього компонента)</w:t>
      </w:r>
    </w:p>
    <w:p w14:paraId="3377EC71" w14:textId="77777777" w:rsidR="00555CBF" w:rsidRPr="00554A5B" w:rsidRDefault="00555CBF" w:rsidP="005B4380">
      <w:pPr>
        <w:ind w:firstLine="360"/>
        <w:jc w:val="both"/>
        <w:rPr>
          <w:rFonts w:ascii="Calibri" w:hAnsi="Calibri" w:cs="Calibri"/>
          <w:iCs/>
          <w:sz w:val="24"/>
          <w:szCs w:val="24"/>
        </w:rPr>
      </w:pPr>
      <w:r w:rsidRPr="00554A5B">
        <w:rPr>
          <w:rFonts w:ascii="Calibri" w:hAnsi="Calibri" w:cs="Calibri"/>
          <w:i/>
          <w:sz w:val="24"/>
          <w:szCs w:val="24"/>
        </w:rPr>
        <w:t>Відвідування</w:t>
      </w:r>
      <w:r w:rsidRPr="00554A5B">
        <w:rPr>
          <w:rFonts w:ascii="Calibri" w:hAnsi="Calibri" w:cs="Calibri"/>
          <w:iCs/>
          <w:sz w:val="24"/>
          <w:szCs w:val="24"/>
        </w:rPr>
        <w:t xml:space="preserve"> практичних занять, активна робота на них і виконання домашніх завдань необхідні </w:t>
      </w:r>
      <w:r w:rsidRPr="005B5D3C">
        <w:rPr>
          <w:rFonts w:ascii="Calibri" w:hAnsi="Calibri" w:cs="Calibri"/>
          <w:iCs/>
          <w:sz w:val="24"/>
          <w:szCs w:val="24"/>
        </w:rPr>
        <w:t>для, розвитку</w:t>
      </w:r>
      <w:r w:rsidRPr="00554A5B">
        <w:rPr>
          <w:rFonts w:ascii="Calibri" w:hAnsi="Calibri" w:cs="Calibri"/>
          <w:iCs/>
          <w:sz w:val="24"/>
          <w:szCs w:val="24"/>
        </w:rPr>
        <w:t xml:space="preserve"> практичних навичок і компетентностей та досягнення програмних результатів навчання загалом. Перед практичним заняттям здобувач вищої освіти ознайомлюється з рекомендованою літературою, наданою викладачем. Усі необхідні навчальні матеріали викладач розміщує на гуглдиску або в онлайн середовищі Google Classroom, доступ до якого мають студенти, які вивчають цей освітній компонент.</w:t>
      </w:r>
    </w:p>
    <w:p w14:paraId="1AB67AC8" w14:textId="77777777" w:rsidR="00555CBF" w:rsidRPr="00554A5B" w:rsidRDefault="00555CBF" w:rsidP="005B4380">
      <w:pPr>
        <w:ind w:firstLine="360"/>
        <w:jc w:val="both"/>
        <w:rPr>
          <w:rFonts w:ascii="Calibri" w:hAnsi="Calibri" w:cs="Calibri"/>
          <w:iCs/>
          <w:sz w:val="24"/>
          <w:szCs w:val="24"/>
        </w:rPr>
      </w:pPr>
      <w:r w:rsidRPr="00554A5B">
        <w:rPr>
          <w:rFonts w:ascii="Calibri" w:hAnsi="Calibri" w:cs="Calibri"/>
          <w:iCs/>
          <w:sz w:val="24"/>
          <w:szCs w:val="24"/>
        </w:rPr>
        <w:t>Актуальну інформацію щодо організації навчального процесу з дисципліни студенти отримують через повідомлення у групі в Telegram/Viber/</w:t>
      </w:r>
      <w:r w:rsidRPr="00554A5B">
        <w:rPr>
          <w:rFonts w:ascii="Calibri" w:hAnsi="Calibri" w:cs="Calibri"/>
          <w:sz w:val="24"/>
          <w:szCs w:val="24"/>
        </w:rPr>
        <w:t xml:space="preserve"> W</w:t>
      </w:r>
      <w:r w:rsidRPr="00554A5B">
        <w:rPr>
          <w:rFonts w:ascii="Calibri" w:hAnsi="Calibri" w:cs="Calibri"/>
          <w:iCs/>
          <w:sz w:val="24"/>
          <w:szCs w:val="24"/>
        </w:rPr>
        <w:t xml:space="preserve">hatsApp або Електронному </w:t>
      </w:r>
      <w:r>
        <w:rPr>
          <w:rFonts w:ascii="Calibri" w:hAnsi="Calibri" w:cs="Calibri"/>
          <w:iCs/>
          <w:sz w:val="24"/>
          <w:szCs w:val="24"/>
        </w:rPr>
        <w:t>к</w:t>
      </w:r>
      <w:r w:rsidRPr="00554A5B">
        <w:rPr>
          <w:rFonts w:ascii="Calibri" w:hAnsi="Calibri" w:cs="Calibri"/>
          <w:iCs/>
          <w:sz w:val="24"/>
          <w:szCs w:val="24"/>
        </w:rPr>
        <w:t xml:space="preserve">ампусі. Під час змішаної форми навчання заняття проходять у форматі відеоконференцій на платформі ZOOM. </w:t>
      </w:r>
    </w:p>
    <w:p w14:paraId="6590F8F6" w14:textId="77777777" w:rsidR="00555CBF" w:rsidRPr="00554A5B" w:rsidRDefault="00555CBF" w:rsidP="005B4380">
      <w:pPr>
        <w:ind w:firstLine="360"/>
        <w:jc w:val="both"/>
        <w:rPr>
          <w:rFonts w:ascii="Calibri" w:hAnsi="Calibri" w:cs="Calibri"/>
          <w:iCs/>
          <w:sz w:val="24"/>
          <w:szCs w:val="24"/>
        </w:rPr>
      </w:pPr>
      <w:r w:rsidRPr="00554A5B">
        <w:rPr>
          <w:rFonts w:ascii="Calibri" w:hAnsi="Calibri" w:cs="Calibri"/>
          <w:iCs/>
          <w:sz w:val="24"/>
          <w:szCs w:val="24"/>
        </w:rPr>
        <w:t xml:space="preserve">Виконані </w:t>
      </w:r>
      <w:r w:rsidRPr="000C13CC">
        <w:rPr>
          <w:rFonts w:ascii="Calibri" w:hAnsi="Calibri" w:cs="Calibri"/>
          <w:iCs/>
          <w:sz w:val="24"/>
          <w:szCs w:val="24"/>
        </w:rPr>
        <w:t>домашні навчальні завдання</w:t>
      </w:r>
      <w:r w:rsidRPr="00554A5B">
        <w:rPr>
          <w:rFonts w:ascii="Calibri" w:hAnsi="Calibri" w:cs="Calibri"/>
          <w:iCs/>
          <w:sz w:val="24"/>
          <w:szCs w:val="24"/>
        </w:rPr>
        <w:t xml:space="preserve"> здобувачі вищої освіти завантажують у свої папки на гуглдиску або здають через Google Classroom, доступ до яких надає викладач протягом першого тижня навчання. </w:t>
      </w:r>
      <w:r w:rsidRPr="00554A5B">
        <w:rPr>
          <w:rFonts w:ascii="Calibri" w:hAnsi="Calibri" w:cs="Calibri"/>
          <w:i/>
          <w:sz w:val="24"/>
          <w:szCs w:val="24"/>
        </w:rPr>
        <w:t>Термін виконання</w:t>
      </w:r>
      <w:r w:rsidRPr="00554A5B">
        <w:rPr>
          <w:rFonts w:ascii="Calibri" w:hAnsi="Calibri" w:cs="Calibri"/>
          <w:iCs/>
          <w:sz w:val="24"/>
          <w:szCs w:val="24"/>
        </w:rPr>
        <w:t xml:space="preserve"> домашнього навчального завдання – </w:t>
      </w:r>
      <w:r w:rsidRPr="00554A5B">
        <w:rPr>
          <w:rFonts w:ascii="Calibri" w:hAnsi="Calibri" w:cs="Calibri"/>
          <w:i/>
          <w:sz w:val="24"/>
          <w:szCs w:val="24"/>
        </w:rPr>
        <w:t>1 тиждень з моменту отримання</w:t>
      </w:r>
      <w:r w:rsidRPr="00554A5B">
        <w:rPr>
          <w:rFonts w:ascii="Calibri" w:hAnsi="Calibri" w:cs="Calibri"/>
          <w:iCs/>
          <w:sz w:val="24"/>
          <w:szCs w:val="24"/>
        </w:rPr>
        <w:t>. Завдання, подані на перевірку після закінчення зазначеного терміну, оцінюються в 0</w:t>
      </w:r>
      <w:r>
        <w:rPr>
          <w:rFonts w:ascii="Calibri" w:hAnsi="Calibri" w:cs="Calibri"/>
          <w:iCs/>
          <w:sz w:val="24"/>
          <w:szCs w:val="24"/>
        </w:rPr>
        <w:t> </w:t>
      </w:r>
      <w:r w:rsidRPr="00554A5B">
        <w:rPr>
          <w:rFonts w:ascii="Calibri" w:hAnsi="Calibri" w:cs="Calibri"/>
          <w:iCs/>
          <w:sz w:val="24"/>
          <w:szCs w:val="24"/>
        </w:rPr>
        <w:t>балів. Якщо студент не здав завдання протягом терміну</w:t>
      </w:r>
      <w:r>
        <w:rPr>
          <w:rFonts w:ascii="Calibri" w:hAnsi="Calibri" w:cs="Calibri"/>
          <w:iCs/>
          <w:sz w:val="24"/>
          <w:szCs w:val="24"/>
        </w:rPr>
        <w:t>, визначеного цим силабусом,</w:t>
      </w:r>
      <w:r w:rsidRPr="00554A5B">
        <w:rPr>
          <w:rFonts w:ascii="Calibri" w:hAnsi="Calibri" w:cs="Calibri"/>
          <w:iCs/>
          <w:sz w:val="24"/>
          <w:szCs w:val="24"/>
        </w:rPr>
        <w:t xml:space="preserve"> з поважної причини, яку підтверджує офіційний документ (довідка про непрацездатність, службова записка тощо), він може представити виконані завдання за графіком, узгодженим з викладачем, але не пізніше </w:t>
      </w:r>
      <w:r>
        <w:rPr>
          <w:rFonts w:ascii="Calibri" w:hAnsi="Calibri" w:cs="Calibri"/>
          <w:iCs/>
          <w:sz w:val="24"/>
          <w:szCs w:val="24"/>
        </w:rPr>
        <w:t>43-го</w:t>
      </w:r>
      <w:r w:rsidRPr="00554A5B">
        <w:rPr>
          <w:rFonts w:ascii="Calibri" w:hAnsi="Calibri" w:cs="Calibri"/>
          <w:iCs/>
          <w:sz w:val="24"/>
          <w:szCs w:val="24"/>
        </w:rPr>
        <w:t xml:space="preserve"> практичного заняття. Перескладання домашніх навчальних завдань з метою підвищення оцінки не передбачено. Відпрацювання пропущених без поважної причини занять за рахунок виконання додаткових навчальних завдань не передбачено.</w:t>
      </w:r>
    </w:p>
    <w:p w14:paraId="05ABD8F3" w14:textId="77777777" w:rsidR="00555CBF" w:rsidRPr="00554A5B" w:rsidRDefault="00555CBF" w:rsidP="005B4380">
      <w:pPr>
        <w:ind w:firstLine="360"/>
        <w:jc w:val="both"/>
        <w:rPr>
          <w:rFonts w:ascii="Calibri" w:hAnsi="Calibri" w:cs="Calibri"/>
          <w:iCs/>
          <w:sz w:val="24"/>
          <w:szCs w:val="24"/>
        </w:rPr>
      </w:pPr>
      <w:r w:rsidRPr="00554A5B">
        <w:rPr>
          <w:rFonts w:ascii="Calibri" w:hAnsi="Calibri" w:cs="Calibri"/>
          <w:i/>
          <w:sz w:val="24"/>
          <w:szCs w:val="24"/>
        </w:rPr>
        <w:t>Поточний контроль</w:t>
      </w:r>
      <w:r w:rsidRPr="00554A5B">
        <w:rPr>
          <w:rFonts w:ascii="Calibri" w:hAnsi="Calibri" w:cs="Calibri"/>
          <w:iCs/>
          <w:sz w:val="24"/>
          <w:szCs w:val="24"/>
        </w:rPr>
        <w:t xml:space="preserve">. Викладач регулярно заносить результати поточного контролю в модуль «Поточний контроль» Електронного кампусу згідно з Положенням про поточний, календарний і семестровий контроль в КПІ ім. Ігоря Сікорського. Детальніше: </w:t>
      </w:r>
      <w:hyperlink r:id="rId12" w:history="1">
        <w:r w:rsidRPr="00554A5B">
          <w:rPr>
            <w:rStyle w:val="Hyperlink"/>
            <w:rFonts w:ascii="Calibri" w:hAnsi="Calibri" w:cs="Calibri"/>
            <w:iCs/>
            <w:sz w:val="24"/>
            <w:szCs w:val="24"/>
          </w:rPr>
          <w:t>https://document.kpi.ua/2020_7-137</w:t>
        </w:r>
      </w:hyperlink>
      <w:r w:rsidRPr="00554A5B">
        <w:rPr>
          <w:rFonts w:ascii="Calibri" w:hAnsi="Calibri" w:cs="Calibri"/>
          <w:iCs/>
          <w:sz w:val="24"/>
          <w:szCs w:val="24"/>
        </w:rPr>
        <w:t>. Ознайомитися з результатами поточного контролю студент може в особистому кабінеті в Електронному кампусі.</w:t>
      </w:r>
    </w:p>
    <w:p w14:paraId="2CAEA51D" w14:textId="77777777" w:rsidR="00555CBF" w:rsidRPr="00554A5B" w:rsidRDefault="00555CBF" w:rsidP="005B4380">
      <w:pPr>
        <w:ind w:firstLine="360"/>
        <w:jc w:val="both"/>
        <w:rPr>
          <w:rFonts w:ascii="Calibri" w:hAnsi="Calibri" w:cs="Calibri"/>
          <w:iCs/>
          <w:sz w:val="24"/>
          <w:szCs w:val="24"/>
        </w:rPr>
      </w:pPr>
      <w:r w:rsidRPr="00554A5B">
        <w:rPr>
          <w:rFonts w:ascii="Calibri" w:hAnsi="Calibri" w:cs="Calibri"/>
          <w:i/>
          <w:iCs/>
          <w:sz w:val="24"/>
          <w:szCs w:val="24"/>
          <w:lang w:eastAsia="en-GB"/>
        </w:rPr>
        <w:t>П</w:t>
      </w:r>
      <w:r w:rsidRPr="00CF2CC8">
        <w:rPr>
          <w:rFonts w:ascii="Calibri" w:hAnsi="Calibri" w:cs="Calibri"/>
          <w:i/>
          <w:iCs/>
          <w:sz w:val="24"/>
          <w:szCs w:val="24"/>
          <w:lang w:eastAsia="en-GB"/>
        </w:rPr>
        <w:t>равила призначення заохочувальних</w:t>
      </w:r>
      <w:r w:rsidRPr="00554A5B">
        <w:rPr>
          <w:rFonts w:ascii="Calibri" w:hAnsi="Calibri" w:cs="Calibri"/>
          <w:i/>
          <w:iCs/>
          <w:sz w:val="24"/>
          <w:szCs w:val="24"/>
          <w:lang w:eastAsia="en-GB"/>
        </w:rPr>
        <w:t xml:space="preserve"> балів.</w:t>
      </w:r>
      <w:r w:rsidRPr="00554A5B">
        <w:rPr>
          <w:rFonts w:ascii="Calibri" w:hAnsi="Calibri" w:cs="Calibri"/>
          <w:sz w:val="24"/>
          <w:szCs w:val="24"/>
          <w:lang w:eastAsia="en-GB"/>
        </w:rPr>
        <w:t xml:space="preserve"> Відповідно до Положення про систему оцінювання результатів навчання в КПІ ім. Ігоря Сікорського (</w:t>
      </w:r>
      <w:hyperlink r:id="rId13" w:history="1">
        <w:r w:rsidRPr="00554A5B">
          <w:rPr>
            <w:rStyle w:val="Hyperlink"/>
            <w:rFonts w:ascii="Calibri" w:hAnsi="Calibri" w:cs="Calibri"/>
            <w:sz w:val="24"/>
            <w:szCs w:val="24"/>
            <w:lang w:eastAsia="en-GB"/>
          </w:rPr>
          <w:t>https://osvita.kpi.ua/node/37</w:t>
        </w:r>
      </w:hyperlink>
      <w:r w:rsidRPr="00554A5B">
        <w:rPr>
          <w:rFonts w:ascii="Calibri" w:hAnsi="Calibri" w:cs="Calibri"/>
          <w:sz w:val="24"/>
          <w:szCs w:val="24"/>
          <w:lang w:eastAsia="en-GB"/>
        </w:rPr>
        <w:t>), заохочувальні бали не входять до основної 100-бальної шкали РСО і не можуть перевищувати 10% рейтингової шкали, тобто максимальна кількість додаткових балів – 10. Для підвищення мотивації здобувачів вищої освіти займатися науково-дослідницькою роботою, їм призначають заохочувальні бали за участь у науково-практичних конференціях, семінарах, круглих столах і воркшопах за тематикою освітнього компонент</w:t>
      </w:r>
      <w:r>
        <w:rPr>
          <w:rFonts w:ascii="Calibri" w:hAnsi="Calibri" w:cs="Calibri"/>
          <w:sz w:val="24"/>
          <w:szCs w:val="24"/>
          <w:lang w:eastAsia="en-GB"/>
        </w:rPr>
        <w:t>а</w:t>
      </w:r>
      <w:r w:rsidRPr="00554A5B">
        <w:rPr>
          <w:rFonts w:ascii="Calibri" w:hAnsi="Calibri" w:cs="Calibri"/>
          <w:sz w:val="24"/>
          <w:szCs w:val="24"/>
          <w:lang w:eastAsia="en-GB"/>
        </w:rPr>
        <w:t xml:space="preserve"> (за умови публікації тез доповіді або наявності сертифікату про участь у відповідному заході). Підставою для нарахування заохочувальних балів може бути участь у перекладацьких проєктах КПІ ім. Ігоря Сікорського. Штрафні бали з освітнього компоненту не передбачені. </w:t>
      </w:r>
    </w:p>
    <w:p w14:paraId="43012446" w14:textId="77777777" w:rsidR="00555CBF" w:rsidRPr="00554A5B" w:rsidRDefault="00555CBF" w:rsidP="005B4380">
      <w:pPr>
        <w:ind w:firstLine="360"/>
        <w:jc w:val="both"/>
        <w:rPr>
          <w:rFonts w:ascii="Calibri" w:hAnsi="Calibri" w:cs="Calibri"/>
          <w:iCs/>
          <w:sz w:val="24"/>
          <w:szCs w:val="24"/>
        </w:rPr>
      </w:pPr>
      <w:r w:rsidRPr="00554A5B">
        <w:rPr>
          <w:rFonts w:ascii="Calibri" w:hAnsi="Calibri" w:cs="Calibri"/>
          <w:i/>
          <w:sz w:val="24"/>
          <w:szCs w:val="24"/>
        </w:rPr>
        <w:lastRenderedPageBreak/>
        <w:t>Академічна доброчесність.</w:t>
      </w:r>
      <w:r w:rsidRPr="00554A5B">
        <w:rPr>
          <w:rFonts w:ascii="Calibri" w:hAnsi="Calibri" w:cs="Calibri"/>
          <w:iCs/>
          <w:sz w:val="24"/>
          <w:szCs w:val="24"/>
        </w:rPr>
        <w:t xml:space="preserve"> 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w:t>
      </w:r>
      <w:hyperlink r:id="rId14" w:history="1">
        <w:r w:rsidRPr="00554A5B">
          <w:rPr>
            <w:rStyle w:val="Hyperlink"/>
            <w:rFonts w:ascii="Calibri" w:hAnsi="Calibri" w:cs="Calibri"/>
            <w:iCs/>
            <w:sz w:val="24"/>
            <w:szCs w:val="24"/>
          </w:rPr>
          <w:t>https://kpi.ua/code</w:t>
        </w:r>
      </w:hyperlink>
      <w:r w:rsidRPr="00554A5B">
        <w:rPr>
          <w:rFonts w:ascii="Calibri" w:hAnsi="Calibri" w:cs="Calibri"/>
          <w:iCs/>
          <w:sz w:val="24"/>
          <w:szCs w:val="24"/>
        </w:rPr>
        <w:t>) та Положенні про систему запобігання академічному плагіату (</w:t>
      </w:r>
      <w:hyperlink r:id="rId15" w:history="1">
        <w:r w:rsidRPr="00554A5B">
          <w:rPr>
            <w:rStyle w:val="Hyperlink"/>
            <w:rFonts w:ascii="Calibri" w:hAnsi="Calibri" w:cs="Calibri"/>
            <w:iCs/>
            <w:sz w:val="24"/>
            <w:szCs w:val="24"/>
          </w:rPr>
          <w:t>https://osvita.kpi.ua/node/47</w:t>
        </w:r>
      </w:hyperlink>
      <w:r w:rsidRPr="00554A5B">
        <w:rPr>
          <w:rFonts w:ascii="Calibri" w:hAnsi="Calibri" w:cs="Calibri"/>
          <w:iCs/>
          <w:sz w:val="24"/>
          <w:szCs w:val="24"/>
        </w:rPr>
        <w:t>).</w:t>
      </w:r>
    </w:p>
    <w:p w14:paraId="1DD969FF" w14:textId="77777777" w:rsidR="00555CBF" w:rsidRPr="00554A5B" w:rsidRDefault="00555CBF" w:rsidP="005B4380">
      <w:pPr>
        <w:ind w:firstLine="360"/>
        <w:jc w:val="both"/>
        <w:rPr>
          <w:rFonts w:ascii="Calibri" w:hAnsi="Calibri" w:cs="Calibri"/>
          <w:iCs/>
          <w:sz w:val="24"/>
          <w:szCs w:val="24"/>
        </w:rPr>
      </w:pPr>
      <w:r w:rsidRPr="00554A5B">
        <w:rPr>
          <w:rFonts w:ascii="Calibri" w:hAnsi="Calibri" w:cs="Calibri"/>
          <w:i/>
          <w:sz w:val="24"/>
          <w:szCs w:val="24"/>
        </w:rPr>
        <w:t>Норми етичної поведінки.</w:t>
      </w:r>
      <w:r w:rsidRPr="00554A5B">
        <w:rPr>
          <w:rFonts w:ascii="Calibri" w:hAnsi="Calibri" w:cs="Calibri"/>
          <w:iCs/>
          <w:sz w:val="24"/>
          <w:szCs w:val="24"/>
        </w:rPr>
        <w:t xml:space="preserve"> 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6" w:history="1">
        <w:r w:rsidRPr="00554A5B">
          <w:rPr>
            <w:rStyle w:val="Hyperlink"/>
            <w:rFonts w:ascii="Calibri" w:hAnsi="Calibri" w:cs="Calibri"/>
            <w:iCs/>
            <w:sz w:val="24"/>
            <w:szCs w:val="24"/>
          </w:rPr>
          <w:t>https://kpi.ua/code</w:t>
        </w:r>
      </w:hyperlink>
      <w:r w:rsidRPr="00554A5B">
        <w:rPr>
          <w:rFonts w:ascii="Calibri" w:hAnsi="Calibri" w:cs="Calibri"/>
          <w:iCs/>
          <w:sz w:val="24"/>
          <w:szCs w:val="24"/>
        </w:rPr>
        <w:t>.</w:t>
      </w:r>
    </w:p>
    <w:p w14:paraId="38C429F0" w14:textId="77777777" w:rsidR="00555CBF" w:rsidRPr="005B5D3C" w:rsidRDefault="00555CBF" w:rsidP="005B4380">
      <w:pPr>
        <w:ind w:firstLine="426"/>
        <w:jc w:val="both"/>
        <w:rPr>
          <w:rFonts w:ascii="Calibri" w:hAnsi="Calibri" w:cs="Calibri"/>
          <w:b/>
          <w:sz w:val="24"/>
          <w:szCs w:val="24"/>
        </w:rPr>
      </w:pPr>
      <w:r w:rsidRPr="005B5D3C">
        <w:rPr>
          <w:rFonts w:ascii="Calibri" w:hAnsi="Calibri" w:cs="Calibri"/>
          <w:bCs/>
          <w:i/>
          <w:iCs/>
          <w:sz w:val="24"/>
          <w:szCs w:val="24"/>
        </w:rPr>
        <w:t>Процедура оскарження результатів контрольних заходів.</w:t>
      </w:r>
      <w:r>
        <w:rPr>
          <w:rFonts w:ascii="Calibri" w:hAnsi="Calibri" w:cs="Calibri"/>
          <w:b/>
          <w:sz w:val="24"/>
          <w:szCs w:val="24"/>
        </w:rPr>
        <w:t xml:space="preserve"> </w:t>
      </w:r>
      <w:r w:rsidRPr="008C2B18">
        <w:rPr>
          <w:rFonts w:ascii="Calibri" w:hAnsi="Calibri" w:cs="Calibri"/>
          <w:sz w:val="24"/>
          <w:szCs w:val="24"/>
        </w:rPr>
        <w:t xml:space="preserve">Студенти мають </w:t>
      </w:r>
      <w:r>
        <w:rPr>
          <w:rFonts w:ascii="Calibri" w:hAnsi="Calibri" w:cs="Calibri"/>
          <w:sz w:val="24"/>
          <w:szCs w:val="24"/>
        </w:rPr>
        <w:t>право аргументовано оскаржити результати будь-яких контрольних заходів</w:t>
      </w:r>
      <w:r w:rsidRPr="008C2B18">
        <w:rPr>
          <w:rFonts w:ascii="Calibri" w:hAnsi="Calibri" w:cs="Calibri"/>
          <w:sz w:val="24"/>
          <w:szCs w:val="24"/>
        </w:rPr>
        <w:t>, пояснивши з яким критерієм не погоджуються.</w:t>
      </w:r>
      <w:r>
        <w:rPr>
          <w:rFonts w:ascii="Calibri" w:hAnsi="Calibri" w:cs="Calibri"/>
          <w:sz w:val="24"/>
          <w:szCs w:val="24"/>
        </w:rPr>
        <w:t xml:space="preserve"> </w:t>
      </w:r>
      <w:r w:rsidRPr="005B5D3C">
        <w:rPr>
          <w:rFonts w:ascii="Calibri" w:hAnsi="Calibri" w:cs="Calibri"/>
          <w:sz w:val="24"/>
          <w:szCs w:val="24"/>
        </w:rPr>
        <w:t xml:space="preserve">Процедуру деталізовано </w:t>
      </w:r>
      <w:r>
        <w:rPr>
          <w:rFonts w:ascii="Calibri" w:hAnsi="Calibri" w:cs="Calibri"/>
          <w:sz w:val="24"/>
          <w:szCs w:val="24"/>
        </w:rPr>
        <w:t xml:space="preserve">в </w:t>
      </w:r>
      <w:r w:rsidRPr="005B5D3C">
        <w:rPr>
          <w:rFonts w:ascii="Calibri" w:hAnsi="Calibri" w:cs="Calibri"/>
          <w:sz w:val="24"/>
          <w:szCs w:val="24"/>
        </w:rPr>
        <w:t>Положенні про апеляції в КПІ ім. Ігоря Сікорського.</w:t>
      </w:r>
    </w:p>
    <w:p w14:paraId="5889AEE8" w14:textId="77777777" w:rsidR="00555CBF" w:rsidRPr="005B5D3C" w:rsidRDefault="00555CBF" w:rsidP="005B4380">
      <w:pPr>
        <w:ind w:firstLine="426"/>
        <w:jc w:val="both"/>
        <w:rPr>
          <w:rFonts w:ascii="Calibri" w:hAnsi="Calibri" w:cs="Calibri"/>
          <w:bCs/>
          <w:i/>
          <w:iCs/>
          <w:sz w:val="24"/>
          <w:szCs w:val="24"/>
        </w:rPr>
      </w:pPr>
      <w:r w:rsidRPr="005B5D3C">
        <w:rPr>
          <w:rFonts w:ascii="Calibri" w:hAnsi="Calibri" w:cs="Calibri"/>
          <w:bCs/>
          <w:i/>
          <w:iCs/>
          <w:sz w:val="24"/>
          <w:szCs w:val="24"/>
        </w:rPr>
        <w:t xml:space="preserve">Інклюзивне навчання. </w:t>
      </w:r>
      <w:r w:rsidRPr="005B5D3C">
        <w:rPr>
          <w:rFonts w:ascii="Calibri" w:hAnsi="Calibri" w:cs="Calibri"/>
          <w:sz w:val="24"/>
          <w:szCs w:val="24"/>
        </w:rPr>
        <w:t xml:space="preserve">Освітній компонент може викладатися для більшості студентів з особливими освітніми потребами, окрім студентів з серйозними вадами зору, які не дозволяють виконувати завдання за допомогою персональних комп’ютерів, ноутбуків та/або інших технічних засобів. Детальніше про забезпечення інклюзивності освіти в КПІ ім. Ігоря Сікорського за посиланням </w:t>
      </w:r>
      <w:hyperlink r:id="rId17" w:history="1">
        <w:r w:rsidRPr="005B5D3C">
          <w:rPr>
            <w:rStyle w:val="Hyperlink"/>
            <w:rFonts w:ascii="Calibri" w:hAnsi="Calibri" w:cs="Calibri"/>
            <w:sz w:val="24"/>
            <w:szCs w:val="24"/>
          </w:rPr>
          <w:t>https://osvita.kpi.ua/node/172</w:t>
        </w:r>
      </w:hyperlink>
      <w:r w:rsidRPr="005B5D3C">
        <w:rPr>
          <w:rFonts w:ascii="Calibri" w:hAnsi="Calibri" w:cs="Calibri"/>
          <w:sz w:val="24"/>
          <w:szCs w:val="24"/>
        </w:rPr>
        <w:t>.</w:t>
      </w:r>
    </w:p>
    <w:p w14:paraId="3507E880" w14:textId="77777777" w:rsidR="00555CBF" w:rsidRPr="00E917BC" w:rsidRDefault="00555CBF" w:rsidP="005B4380">
      <w:pPr>
        <w:ind w:firstLine="360"/>
        <w:jc w:val="both"/>
        <w:rPr>
          <w:rFonts w:ascii="Calibri" w:hAnsi="Calibri"/>
          <w:iCs/>
          <w:sz w:val="24"/>
          <w:szCs w:val="24"/>
        </w:rPr>
      </w:pPr>
    </w:p>
    <w:p w14:paraId="0B6F57C3" w14:textId="77777777" w:rsidR="00555CBF" w:rsidRPr="00E917BC" w:rsidRDefault="00555CBF" w:rsidP="005B4380">
      <w:pPr>
        <w:pStyle w:val="Heading1"/>
        <w:numPr>
          <w:ilvl w:val="0"/>
          <w:numId w:val="0"/>
        </w:numPr>
        <w:spacing w:line="276" w:lineRule="auto"/>
        <w:ind w:left="360"/>
      </w:pPr>
      <w:r>
        <w:t xml:space="preserve">8. </w:t>
      </w:r>
      <w:r w:rsidRPr="004472C0">
        <w:t xml:space="preserve">Види контролю та </w:t>
      </w:r>
      <w:r>
        <w:t xml:space="preserve">рейтингова система </w:t>
      </w:r>
      <w:r w:rsidRPr="004472C0">
        <w:t>оцін</w:t>
      </w:r>
      <w:r>
        <w:t xml:space="preserve">ювання </w:t>
      </w:r>
      <w:r w:rsidRPr="004472C0">
        <w:t>результатів навчання</w:t>
      </w:r>
      <w:r>
        <w:t xml:space="preserve"> (РСО)</w:t>
      </w:r>
    </w:p>
    <w:p w14:paraId="49867E79" w14:textId="77777777" w:rsidR="00555CBF" w:rsidRDefault="00555CBF" w:rsidP="005B4380">
      <w:pPr>
        <w:ind w:firstLine="360"/>
        <w:jc w:val="both"/>
        <w:rPr>
          <w:rFonts w:ascii="Calibri" w:hAnsi="Calibri"/>
          <w:iCs/>
          <w:sz w:val="24"/>
          <w:szCs w:val="24"/>
        </w:rPr>
      </w:pPr>
      <w:r w:rsidRPr="005B5D3C">
        <w:rPr>
          <w:rFonts w:ascii="Calibri" w:hAnsi="Calibri"/>
          <w:iCs/>
          <w:sz w:val="24"/>
          <w:szCs w:val="24"/>
        </w:rPr>
        <w:t>Процедура оцінювання результатів навчання за цим освітнім компонентом, форми контролю і рейтингова система оцінювання регламентовані Положенням про систему оцінювання результатів навчання в КПІ ім. Ігоря Сікорського (</w:t>
      </w:r>
      <w:hyperlink r:id="rId18" w:history="1">
        <w:r w:rsidRPr="005B5D3C">
          <w:rPr>
            <w:rStyle w:val="Hyperlink"/>
            <w:rFonts w:ascii="Calibri" w:hAnsi="Calibri"/>
            <w:iCs/>
            <w:sz w:val="24"/>
            <w:szCs w:val="24"/>
          </w:rPr>
          <w:t>https://osvita.kpi.ua/node/37</w:t>
        </w:r>
      </w:hyperlink>
      <w:r w:rsidRPr="005B5D3C">
        <w:rPr>
          <w:rFonts w:ascii="Calibri" w:hAnsi="Calibri"/>
          <w:iCs/>
          <w:sz w:val="24"/>
          <w:szCs w:val="24"/>
        </w:rPr>
        <w:t>)</w:t>
      </w:r>
      <w:r>
        <w:rPr>
          <w:rFonts w:ascii="Calibri" w:hAnsi="Calibri"/>
          <w:iCs/>
          <w:sz w:val="24"/>
          <w:szCs w:val="24"/>
        </w:rPr>
        <w:t xml:space="preserve"> та </w:t>
      </w:r>
      <w:r w:rsidRPr="005B5D3C">
        <w:rPr>
          <w:rFonts w:ascii="Calibri" w:hAnsi="Calibri"/>
          <w:iCs/>
          <w:sz w:val="24"/>
          <w:szCs w:val="24"/>
        </w:rPr>
        <w:t>Положення</w:t>
      </w:r>
      <w:r>
        <w:rPr>
          <w:rFonts w:ascii="Calibri" w:hAnsi="Calibri"/>
          <w:iCs/>
          <w:sz w:val="24"/>
          <w:szCs w:val="24"/>
        </w:rPr>
        <w:t>м</w:t>
      </w:r>
      <w:r w:rsidRPr="005B5D3C">
        <w:rPr>
          <w:rFonts w:ascii="Calibri" w:hAnsi="Calibri"/>
          <w:iCs/>
          <w:sz w:val="24"/>
          <w:szCs w:val="24"/>
        </w:rPr>
        <w:t xml:space="preserve"> про поточний, календарний та семестровий контроль результатів навчання в КПІ ім. Ігоря Сікорського</w:t>
      </w:r>
      <w:r>
        <w:rPr>
          <w:rFonts w:ascii="Calibri" w:hAnsi="Calibri"/>
          <w:iCs/>
          <w:sz w:val="24"/>
          <w:szCs w:val="24"/>
        </w:rPr>
        <w:t xml:space="preserve"> (</w:t>
      </w:r>
      <w:hyperlink r:id="rId19" w:history="1">
        <w:r w:rsidRPr="005B5D3C">
          <w:rPr>
            <w:rStyle w:val="Hyperlink"/>
            <w:rFonts w:ascii="Calibri" w:hAnsi="Calibri"/>
            <w:iCs/>
            <w:sz w:val="24"/>
            <w:szCs w:val="24"/>
          </w:rPr>
          <w:t>https://osvita.kpi.ua/node/32</w:t>
        </w:r>
      </w:hyperlink>
      <w:r>
        <w:rPr>
          <w:rFonts w:ascii="Calibri" w:hAnsi="Calibri"/>
          <w:iCs/>
          <w:sz w:val="24"/>
          <w:szCs w:val="24"/>
        </w:rPr>
        <w:t>).</w:t>
      </w:r>
    </w:p>
    <w:p w14:paraId="47AECF5C" w14:textId="77777777" w:rsidR="00555CBF" w:rsidRPr="005B5D3C" w:rsidRDefault="00555CBF" w:rsidP="005B4380">
      <w:pPr>
        <w:ind w:firstLine="360"/>
        <w:jc w:val="both"/>
        <w:rPr>
          <w:rFonts w:ascii="Calibri" w:hAnsi="Calibri"/>
          <w:iCs/>
          <w:sz w:val="24"/>
          <w:szCs w:val="24"/>
        </w:rPr>
      </w:pPr>
      <w:r>
        <w:rPr>
          <w:rFonts w:ascii="Calibri" w:hAnsi="Calibri"/>
          <w:iCs/>
          <w:sz w:val="24"/>
          <w:szCs w:val="24"/>
        </w:rPr>
        <w:t>Результати навчання з дисципліни оцінюються за РСО першого типу, тобто підсумкова оцінка здобувача формується на основі виконання всіх завдань, передбачених контрольними заходами. Оцінювання результатів навчання здійснюється за 100-бальною шкалою.</w:t>
      </w:r>
    </w:p>
    <w:p w14:paraId="1855C960" w14:textId="77777777" w:rsidR="00555CBF" w:rsidRPr="00223D5A" w:rsidRDefault="00555CBF" w:rsidP="005B4380">
      <w:pPr>
        <w:ind w:firstLine="426"/>
        <w:jc w:val="both"/>
        <w:rPr>
          <w:rFonts w:ascii="Calibri" w:hAnsi="Calibri" w:cs="Calibri"/>
          <w:bCs/>
          <w:iCs/>
          <w:color w:val="000000"/>
          <w:sz w:val="24"/>
          <w:szCs w:val="24"/>
        </w:rPr>
      </w:pPr>
      <w:r w:rsidRPr="005B5D3C">
        <w:rPr>
          <w:rFonts w:ascii="Calibri" w:hAnsi="Calibri" w:cs="Calibri"/>
          <w:i/>
          <w:sz w:val="24"/>
          <w:szCs w:val="24"/>
        </w:rPr>
        <w:t xml:space="preserve">Оцінювання та поточний контроль. </w:t>
      </w:r>
      <w:r w:rsidRPr="005B5D3C">
        <w:rPr>
          <w:rFonts w:ascii="Calibri" w:hAnsi="Calibri" w:cs="Calibri"/>
          <w:iCs/>
          <w:sz w:val="24"/>
          <w:szCs w:val="24"/>
        </w:rPr>
        <w:t xml:space="preserve">Система оцінювання орієнтована на отримання балів за роботу на практичних заняттях </w:t>
      </w:r>
      <w:r w:rsidRPr="00223D5A">
        <w:rPr>
          <w:rFonts w:ascii="Calibri" w:hAnsi="Calibri" w:cs="Calibri"/>
          <w:iCs/>
          <w:color w:val="000000"/>
          <w:sz w:val="24"/>
          <w:szCs w:val="24"/>
        </w:rPr>
        <w:t>і написання модульної контрольної роботи (МКР) в кінці семестру</w:t>
      </w:r>
      <w:r w:rsidRPr="002025BE">
        <w:rPr>
          <w:rFonts w:ascii="Calibri" w:hAnsi="Calibri" w:cs="Calibri"/>
          <w:iCs/>
          <w:color w:val="FF0000"/>
          <w:sz w:val="24"/>
          <w:szCs w:val="24"/>
        </w:rPr>
        <w:t xml:space="preserve">. </w:t>
      </w:r>
      <w:r w:rsidRPr="00223D5A">
        <w:rPr>
          <w:rFonts w:ascii="Calibri" w:hAnsi="Calibri" w:cs="Calibri"/>
          <w:bCs/>
          <w:i/>
          <w:color w:val="000000"/>
          <w:sz w:val="24"/>
          <w:szCs w:val="24"/>
        </w:rPr>
        <w:t xml:space="preserve">Рейтинг </w:t>
      </w:r>
      <w:r w:rsidRPr="00223D5A">
        <w:rPr>
          <w:rFonts w:ascii="Calibri" w:hAnsi="Calibri" w:cs="Calibri"/>
          <w:bCs/>
          <w:iCs/>
          <w:color w:val="000000"/>
          <w:sz w:val="24"/>
          <w:szCs w:val="24"/>
        </w:rPr>
        <w:t>студентів з освітнього компоненту складається з балів, отриманих за:</w:t>
      </w:r>
    </w:p>
    <w:p w14:paraId="2E1B3042" w14:textId="77777777" w:rsidR="00555CBF" w:rsidRPr="00223D5A" w:rsidRDefault="00555CBF" w:rsidP="00223D5A">
      <w:pPr>
        <w:ind w:firstLine="708"/>
        <w:rPr>
          <w:rFonts w:ascii="Calibri" w:hAnsi="Calibri" w:cs="Calibri"/>
          <w:color w:val="000000"/>
          <w:sz w:val="24"/>
          <w:szCs w:val="24"/>
        </w:rPr>
      </w:pPr>
      <w:r>
        <w:rPr>
          <w:rFonts w:ascii="Calibri" w:hAnsi="Calibri" w:cs="Calibri"/>
          <w:color w:val="000000"/>
          <w:sz w:val="24"/>
          <w:szCs w:val="24"/>
        </w:rPr>
        <w:t xml:space="preserve">1) роботу на </w:t>
      </w:r>
      <w:r w:rsidRPr="00582715">
        <w:rPr>
          <w:rFonts w:ascii="Calibri" w:hAnsi="Calibri" w:cs="Calibri"/>
          <w:color w:val="000000"/>
          <w:sz w:val="24"/>
          <w:szCs w:val="24"/>
          <w:lang w:val="ru-RU"/>
        </w:rPr>
        <w:t>48</w:t>
      </w:r>
      <w:r w:rsidRPr="00223D5A">
        <w:rPr>
          <w:rFonts w:ascii="Calibri" w:hAnsi="Calibri" w:cs="Calibri"/>
          <w:color w:val="000000"/>
          <w:sz w:val="24"/>
          <w:szCs w:val="24"/>
        </w:rPr>
        <w:t xml:space="preserve"> практичних заняттях;</w:t>
      </w:r>
    </w:p>
    <w:p w14:paraId="64171949" w14:textId="77777777" w:rsidR="00555CBF" w:rsidRPr="00223D5A" w:rsidRDefault="00555CBF" w:rsidP="00223D5A">
      <w:pPr>
        <w:ind w:firstLine="708"/>
        <w:rPr>
          <w:rFonts w:ascii="Calibri" w:hAnsi="Calibri" w:cs="Calibri"/>
          <w:color w:val="000000"/>
          <w:sz w:val="24"/>
          <w:szCs w:val="24"/>
        </w:rPr>
      </w:pPr>
      <w:r w:rsidRPr="00223D5A">
        <w:rPr>
          <w:rFonts w:ascii="Calibri" w:hAnsi="Calibri" w:cs="Calibri"/>
          <w:color w:val="000000"/>
          <w:sz w:val="24"/>
          <w:szCs w:val="24"/>
        </w:rPr>
        <w:t>2) написання однієї модульної контрольної роботи;</w:t>
      </w:r>
    </w:p>
    <w:p w14:paraId="6531E008" w14:textId="77777777" w:rsidR="00555CBF" w:rsidRPr="00223D5A" w:rsidRDefault="00555CBF" w:rsidP="00223D5A">
      <w:pPr>
        <w:ind w:firstLine="708"/>
        <w:rPr>
          <w:rFonts w:ascii="Calibri" w:hAnsi="Calibri" w:cs="Calibri"/>
          <w:color w:val="000000"/>
          <w:sz w:val="24"/>
          <w:szCs w:val="24"/>
        </w:rPr>
      </w:pPr>
      <w:r w:rsidRPr="00223D5A">
        <w:rPr>
          <w:rFonts w:ascii="Calibri" w:hAnsi="Calibri" w:cs="Calibri"/>
          <w:color w:val="000000"/>
          <w:sz w:val="24"/>
          <w:szCs w:val="24"/>
        </w:rPr>
        <w:t>3)</w:t>
      </w:r>
      <w:r>
        <w:rPr>
          <w:rFonts w:ascii="Calibri" w:hAnsi="Calibri" w:cs="Calibri"/>
          <w:color w:val="000000"/>
          <w:sz w:val="24"/>
          <w:szCs w:val="24"/>
        </w:rPr>
        <w:t xml:space="preserve"> виконання рубіжного контролю (4</w:t>
      </w:r>
      <w:r w:rsidRPr="00223D5A">
        <w:rPr>
          <w:rFonts w:ascii="Calibri" w:hAnsi="Calibri" w:cs="Calibri"/>
          <w:color w:val="000000"/>
          <w:sz w:val="24"/>
          <w:szCs w:val="24"/>
        </w:rPr>
        <w:t>).</w:t>
      </w:r>
    </w:p>
    <w:p w14:paraId="456C7CEE" w14:textId="77777777" w:rsidR="00555CBF" w:rsidRPr="00FA7B82" w:rsidRDefault="00555CBF" w:rsidP="005B4380">
      <w:pPr>
        <w:rPr>
          <w:b/>
          <w:sz w:val="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683"/>
        <w:gridCol w:w="850"/>
        <w:gridCol w:w="1276"/>
        <w:gridCol w:w="987"/>
        <w:gridCol w:w="1701"/>
      </w:tblGrid>
      <w:tr w:rsidR="00555CBF" w:rsidRPr="00745695" w14:paraId="53BEC8D5" w14:textId="77777777" w:rsidTr="00203EDB">
        <w:trPr>
          <w:trHeight w:val="479"/>
          <w:jc w:val="center"/>
        </w:trPr>
        <w:tc>
          <w:tcPr>
            <w:tcW w:w="704" w:type="dxa"/>
            <w:shd w:val="clear" w:color="auto" w:fill="D9D9D9"/>
            <w:vAlign w:val="center"/>
          </w:tcPr>
          <w:p w14:paraId="6E01911F"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 з/п</w:t>
            </w:r>
          </w:p>
        </w:tc>
        <w:tc>
          <w:tcPr>
            <w:tcW w:w="4683" w:type="dxa"/>
            <w:shd w:val="clear" w:color="auto" w:fill="D9D9D9"/>
            <w:vAlign w:val="center"/>
          </w:tcPr>
          <w:p w14:paraId="4D294A39" w14:textId="77777777" w:rsidR="00555CBF" w:rsidRPr="00745695" w:rsidRDefault="00555CBF" w:rsidP="00203EDB">
            <w:pPr>
              <w:jc w:val="center"/>
              <w:rPr>
                <w:rFonts w:ascii="Calibri" w:hAnsi="Calibri" w:cs="Calibri"/>
                <w:color w:val="000000"/>
                <w:sz w:val="24"/>
                <w:szCs w:val="24"/>
                <w:lang w:val="ru-RU"/>
              </w:rPr>
            </w:pPr>
            <w:r w:rsidRPr="00745695">
              <w:rPr>
                <w:rFonts w:ascii="Calibri" w:hAnsi="Calibri" w:cs="Calibri"/>
                <w:color w:val="000000"/>
                <w:sz w:val="24"/>
                <w:szCs w:val="24"/>
                <w:lang w:val="ru-RU"/>
              </w:rPr>
              <w:t xml:space="preserve">Контрольний захід </w:t>
            </w:r>
          </w:p>
        </w:tc>
        <w:tc>
          <w:tcPr>
            <w:tcW w:w="850" w:type="dxa"/>
            <w:shd w:val="clear" w:color="auto" w:fill="D9D9D9"/>
            <w:vAlign w:val="center"/>
          </w:tcPr>
          <w:p w14:paraId="44113F34"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w:t>
            </w:r>
          </w:p>
        </w:tc>
        <w:tc>
          <w:tcPr>
            <w:tcW w:w="1276" w:type="dxa"/>
            <w:shd w:val="clear" w:color="auto" w:fill="D9D9D9"/>
            <w:vAlign w:val="center"/>
          </w:tcPr>
          <w:p w14:paraId="64B28734"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Ваговий бал</w:t>
            </w:r>
          </w:p>
        </w:tc>
        <w:tc>
          <w:tcPr>
            <w:tcW w:w="987" w:type="dxa"/>
            <w:shd w:val="clear" w:color="auto" w:fill="D9D9D9"/>
            <w:vAlign w:val="center"/>
          </w:tcPr>
          <w:p w14:paraId="2FF9C383"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Кіл-ть</w:t>
            </w:r>
          </w:p>
        </w:tc>
        <w:tc>
          <w:tcPr>
            <w:tcW w:w="1701" w:type="dxa"/>
            <w:shd w:val="clear" w:color="auto" w:fill="D9D9D9"/>
            <w:vAlign w:val="center"/>
          </w:tcPr>
          <w:p w14:paraId="1BCE4877"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Всього</w:t>
            </w:r>
          </w:p>
        </w:tc>
      </w:tr>
      <w:tr w:rsidR="00555CBF" w:rsidRPr="00745695" w14:paraId="58F268A3" w14:textId="77777777" w:rsidTr="00203EDB">
        <w:trPr>
          <w:trHeight w:val="382"/>
          <w:jc w:val="center"/>
        </w:trPr>
        <w:tc>
          <w:tcPr>
            <w:tcW w:w="704" w:type="dxa"/>
            <w:vAlign w:val="center"/>
          </w:tcPr>
          <w:p w14:paraId="592B77C8"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1.</w:t>
            </w:r>
          </w:p>
        </w:tc>
        <w:tc>
          <w:tcPr>
            <w:tcW w:w="4683" w:type="dxa"/>
            <w:vAlign w:val="center"/>
          </w:tcPr>
          <w:p w14:paraId="739F1CC7" w14:textId="77777777" w:rsidR="00555CBF" w:rsidRPr="00745695" w:rsidRDefault="00555CBF" w:rsidP="00203EDB">
            <w:pPr>
              <w:rPr>
                <w:rFonts w:ascii="Calibri" w:hAnsi="Calibri" w:cs="Calibri"/>
                <w:color w:val="000000"/>
                <w:sz w:val="24"/>
                <w:szCs w:val="24"/>
              </w:rPr>
            </w:pPr>
            <w:r w:rsidRPr="00745695">
              <w:rPr>
                <w:rFonts w:ascii="Calibri" w:hAnsi="Calibri" w:cs="Calibri"/>
                <w:color w:val="000000"/>
                <w:sz w:val="24"/>
                <w:szCs w:val="24"/>
              </w:rPr>
              <w:t>Робота на практичних заняттях</w:t>
            </w:r>
          </w:p>
        </w:tc>
        <w:tc>
          <w:tcPr>
            <w:tcW w:w="850" w:type="dxa"/>
          </w:tcPr>
          <w:p w14:paraId="3A1FF86D"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2</w:t>
            </w:r>
            <w:r w:rsidRPr="00745695">
              <w:rPr>
                <w:rFonts w:ascii="Calibri" w:hAnsi="Calibri" w:cs="Calibri"/>
                <w:color w:val="000000"/>
                <w:sz w:val="24"/>
                <w:szCs w:val="24"/>
                <w:lang w:val="en-US"/>
              </w:rPr>
              <w:t>4</w:t>
            </w:r>
            <w:r w:rsidRPr="00745695">
              <w:rPr>
                <w:rFonts w:ascii="Calibri" w:hAnsi="Calibri" w:cs="Calibri"/>
                <w:color w:val="000000"/>
                <w:sz w:val="24"/>
                <w:szCs w:val="24"/>
              </w:rPr>
              <w:t>%</w:t>
            </w:r>
          </w:p>
        </w:tc>
        <w:tc>
          <w:tcPr>
            <w:tcW w:w="1276" w:type="dxa"/>
            <w:vAlign w:val="center"/>
          </w:tcPr>
          <w:p w14:paraId="778A4A6E" w14:textId="77777777" w:rsidR="00555CBF" w:rsidRPr="00745695" w:rsidRDefault="00555CBF" w:rsidP="00203EDB">
            <w:pPr>
              <w:jc w:val="center"/>
              <w:rPr>
                <w:rFonts w:ascii="Calibri" w:hAnsi="Calibri" w:cs="Calibri"/>
                <w:color w:val="000000"/>
                <w:sz w:val="24"/>
                <w:szCs w:val="24"/>
                <w:lang w:val="en-US"/>
              </w:rPr>
            </w:pPr>
            <w:r w:rsidRPr="00745695">
              <w:rPr>
                <w:rFonts w:ascii="Calibri" w:hAnsi="Calibri" w:cs="Calibri"/>
                <w:color w:val="000000"/>
                <w:sz w:val="24"/>
                <w:szCs w:val="24"/>
              </w:rPr>
              <w:t>0,</w:t>
            </w:r>
            <w:r w:rsidRPr="00745695">
              <w:rPr>
                <w:rFonts w:ascii="Calibri" w:hAnsi="Calibri" w:cs="Calibri"/>
                <w:color w:val="000000"/>
                <w:sz w:val="24"/>
                <w:szCs w:val="24"/>
                <w:lang w:val="en-US"/>
              </w:rPr>
              <w:t>5</w:t>
            </w:r>
          </w:p>
        </w:tc>
        <w:tc>
          <w:tcPr>
            <w:tcW w:w="987" w:type="dxa"/>
            <w:vAlign w:val="center"/>
          </w:tcPr>
          <w:p w14:paraId="0F566031"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48</w:t>
            </w:r>
          </w:p>
        </w:tc>
        <w:tc>
          <w:tcPr>
            <w:tcW w:w="1701" w:type="dxa"/>
          </w:tcPr>
          <w:p w14:paraId="7FB4DF96" w14:textId="77777777" w:rsidR="00555CBF" w:rsidRPr="00745695" w:rsidRDefault="00555CBF" w:rsidP="00203EDB">
            <w:pPr>
              <w:jc w:val="center"/>
              <w:rPr>
                <w:rFonts w:ascii="Calibri" w:hAnsi="Calibri" w:cs="Calibri"/>
                <w:color w:val="000000"/>
                <w:sz w:val="24"/>
                <w:szCs w:val="24"/>
                <w:lang w:val="en-US"/>
              </w:rPr>
            </w:pPr>
            <w:r w:rsidRPr="00745695">
              <w:rPr>
                <w:rFonts w:ascii="Calibri" w:hAnsi="Calibri" w:cs="Calibri"/>
                <w:color w:val="000000"/>
                <w:sz w:val="24"/>
                <w:szCs w:val="24"/>
              </w:rPr>
              <w:t>2</w:t>
            </w:r>
            <w:r w:rsidRPr="00745695">
              <w:rPr>
                <w:rFonts w:ascii="Calibri" w:hAnsi="Calibri" w:cs="Calibri"/>
                <w:color w:val="000000"/>
                <w:sz w:val="24"/>
                <w:szCs w:val="24"/>
                <w:lang w:val="en-US"/>
              </w:rPr>
              <w:t>4</w:t>
            </w:r>
          </w:p>
        </w:tc>
      </w:tr>
      <w:tr w:rsidR="00555CBF" w:rsidRPr="00745695" w14:paraId="67931BEC" w14:textId="77777777" w:rsidTr="00203EDB">
        <w:trPr>
          <w:trHeight w:val="382"/>
          <w:jc w:val="center"/>
        </w:trPr>
        <w:tc>
          <w:tcPr>
            <w:tcW w:w="704" w:type="dxa"/>
            <w:vAlign w:val="center"/>
          </w:tcPr>
          <w:p w14:paraId="66A52BD3"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2.</w:t>
            </w:r>
          </w:p>
        </w:tc>
        <w:tc>
          <w:tcPr>
            <w:tcW w:w="4683" w:type="dxa"/>
            <w:vAlign w:val="center"/>
          </w:tcPr>
          <w:p w14:paraId="698F2C18" w14:textId="77777777" w:rsidR="00555CBF" w:rsidRPr="00745695" w:rsidRDefault="00555CBF" w:rsidP="00203EDB">
            <w:pPr>
              <w:rPr>
                <w:rFonts w:ascii="Calibri" w:hAnsi="Calibri" w:cs="Calibri"/>
                <w:color w:val="000000"/>
                <w:sz w:val="24"/>
                <w:szCs w:val="24"/>
              </w:rPr>
            </w:pPr>
            <w:r w:rsidRPr="00745695">
              <w:rPr>
                <w:rFonts w:ascii="Calibri" w:hAnsi="Calibri" w:cs="Calibri"/>
                <w:color w:val="000000"/>
                <w:sz w:val="24"/>
                <w:szCs w:val="24"/>
              </w:rPr>
              <w:t xml:space="preserve">Рубіжний контроль </w:t>
            </w:r>
          </w:p>
        </w:tc>
        <w:tc>
          <w:tcPr>
            <w:tcW w:w="850" w:type="dxa"/>
          </w:tcPr>
          <w:p w14:paraId="349B8AE2"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20</w:t>
            </w:r>
            <w:r w:rsidRPr="00745695">
              <w:rPr>
                <w:rFonts w:ascii="Calibri" w:hAnsi="Calibri" w:cs="Calibri"/>
                <w:color w:val="000000"/>
                <w:sz w:val="24"/>
                <w:szCs w:val="24"/>
                <w:lang w:val="en-US"/>
              </w:rPr>
              <w:t>%</w:t>
            </w:r>
          </w:p>
        </w:tc>
        <w:tc>
          <w:tcPr>
            <w:tcW w:w="1276" w:type="dxa"/>
            <w:vAlign w:val="center"/>
          </w:tcPr>
          <w:p w14:paraId="4E2BC4BC" w14:textId="77777777" w:rsidR="00555CBF" w:rsidRPr="00745695" w:rsidRDefault="00555CBF" w:rsidP="00203EDB">
            <w:pPr>
              <w:jc w:val="center"/>
              <w:rPr>
                <w:rFonts w:ascii="Calibri" w:hAnsi="Calibri" w:cs="Calibri"/>
                <w:color w:val="000000"/>
                <w:sz w:val="24"/>
                <w:szCs w:val="24"/>
                <w:lang w:val="en-US"/>
              </w:rPr>
            </w:pPr>
            <w:r w:rsidRPr="00745695">
              <w:rPr>
                <w:rFonts w:ascii="Calibri" w:hAnsi="Calibri" w:cs="Calibri"/>
                <w:color w:val="000000"/>
                <w:sz w:val="24"/>
                <w:szCs w:val="24"/>
                <w:lang w:val="en-US"/>
              </w:rPr>
              <w:t>5</w:t>
            </w:r>
          </w:p>
        </w:tc>
        <w:tc>
          <w:tcPr>
            <w:tcW w:w="987" w:type="dxa"/>
            <w:vAlign w:val="center"/>
          </w:tcPr>
          <w:p w14:paraId="002748D3"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4</w:t>
            </w:r>
          </w:p>
        </w:tc>
        <w:tc>
          <w:tcPr>
            <w:tcW w:w="1701" w:type="dxa"/>
          </w:tcPr>
          <w:p w14:paraId="7E218909" w14:textId="77777777" w:rsidR="00555CBF" w:rsidRPr="00745695" w:rsidRDefault="00555CBF" w:rsidP="00203EDB">
            <w:pPr>
              <w:jc w:val="center"/>
              <w:rPr>
                <w:rFonts w:ascii="Calibri" w:hAnsi="Calibri" w:cs="Calibri"/>
                <w:color w:val="000000"/>
                <w:sz w:val="24"/>
                <w:szCs w:val="24"/>
                <w:lang w:val="en-US"/>
              </w:rPr>
            </w:pPr>
            <w:r w:rsidRPr="00745695">
              <w:rPr>
                <w:rFonts w:ascii="Calibri" w:hAnsi="Calibri" w:cs="Calibri"/>
                <w:color w:val="000000"/>
                <w:sz w:val="24"/>
                <w:szCs w:val="24"/>
                <w:lang w:val="en-US"/>
              </w:rPr>
              <w:t>20</w:t>
            </w:r>
          </w:p>
        </w:tc>
      </w:tr>
      <w:tr w:rsidR="00555CBF" w:rsidRPr="00745695" w14:paraId="2F78EAC2" w14:textId="77777777" w:rsidTr="00203EDB">
        <w:trPr>
          <w:trHeight w:val="382"/>
          <w:jc w:val="center"/>
        </w:trPr>
        <w:tc>
          <w:tcPr>
            <w:tcW w:w="704" w:type="dxa"/>
            <w:vAlign w:val="center"/>
          </w:tcPr>
          <w:p w14:paraId="11A32C7E"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3.</w:t>
            </w:r>
          </w:p>
        </w:tc>
        <w:tc>
          <w:tcPr>
            <w:tcW w:w="4683" w:type="dxa"/>
            <w:vAlign w:val="center"/>
          </w:tcPr>
          <w:p w14:paraId="3BEE85A3" w14:textId="77777777" w:rsidR="00555CBF" w:rsidRPr="00745695" w:rsidRDefault="00555CBF" w:rsidP="00203EDB">
            <w:pPr>
              <w:rPr>
                <w:rFonts w:ascii="Calibri" w:hAnsi="Calibri" w:cs="Calibri"/>
                <w:color w:val="000000"/>
                <w:sz w:val="24"/>
                <w:szCs w:val="24"/>
              </w:rPr>
            </w:pPr>
            <w:r w:rsidRPr="00745695">
              <w:rPr>
                <w:rFonts w:ascii="Calibri" w:hAnsi="Calibri" w:cs="Calibri"/>
                <w:color w:val="000000"/>
                <w:sz w:val="24"/>
                <w:szCs w:val="24"/>
              </w:rPr>
              <w:t>Написання МКР</w:t>
            </w:r>
          </w:p>
        </w:tc>
        <w:tc>
          <w:tcPr>
            <w:tcW w:w="850" w:type="dxa"/>
          </w:tcPr>
          <w:p w14:paraId="488989F8"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lang w:val="en-US"/>
              </w:rPr>
              <w:t>16</w:t>
            </w:r>
            <w:r w:rsidRPr="00745695">
              <w:rPr>
                <w:rFonts w:ascii="Calibri" w:hAnsi="Calibri" w:cs="Calibri"/>
                <w:color w:val="000000"/>
                <w:sz w:val="24"/>
                <w:szCs w:val="24"/>
              </w:rPr>
              <w:t>%</w:t>
            </w:r>
          </w:p>
        </w:tc>
        <w:tc>
          <w:tcPr>
            <w:tcW w:w="1276" w:type="dxa"/>
            <w:vAlign w:val="center"/>
          </w:tcPr>
          <w:p w14:paraId="5F7EBB12" w14:textId="77777777" w:rsidR="00555CBF" w:rsidRPr="00745695" w:rsidRDefault="00555CBF" w:rsidP="00203EDB">
            <w:pPr>
              <w:jc w:val="center"/>
              <w:rPr>
                <w:rFonts w:ascii="Calibri" w:hAnsi="Calibri" w:cs="Calibri"/>
                <w:color w:val="000000"/>
                <w:sz w:val="24"/>
                <w:szCs w:val="24"/>
                <w:lang w:val="en-US"/>
              </w:rPr>
            </w:pPr>
            <w:r w:rsidRPr="00745695">
              <w:rPr>
                <w:rFonts w:ascii="Calibri" w:hAnsi="Calibri" w:cs="Calibri"/>
                <w:color w:val="000000"/>
                <w:sz w:val="24"/>
                <w:szCs w:val="24"/>
                <w:lang w:val="en-US"/>
              </w:rPr>
              <w:t>16</w:t>
            </w:r>
          </w:p>
        </w:tc>
        <w:tc>
          <w:tcPr>
            <w:tcW w:w="987" w:type="dxa"/>
            <w:vAlign w:val="center"/>
          </w:tcPr>
          <w:p w14:paraId="1BDB826D" w14:textId="77777777" w:rsidR="00555CBF" w:rsidRPr="00745695" w:rsidRDefault="00555CBF" w:rsidP="00203EDB">
            <w:pPr>
              <w:jc w:val="center"/>
              <w:rPr>
                <w:rFonts w:ascii="Calibri" w:hAnsi="Calibri" w:cs="Calibri"/>
                <w:color w:val="000000"/>
                <w:sz w:val="24"/>
                <w:szCs w:val="24"/>
              </w:rPr>
            </w:pPr>
            <w:r w:rsidRPr="00745695">
              <w:rPr>
                <w:rFonts w:ascii="Calibri" w:hAnsi="Calibri" w:cs="Calibri"/>
                <w:color w:val="000000"/>
                <w:sz w:val="24"/>
                <w:szCs w:val="24"/>
              </w:rPr>
              <w:t>1</w:t>
            </w:r>
          </w:p>
        </w:tc>
        <w:tc>
          <w:tcPr>
            <w:tcW w:w="1701" w:type="dxa"/>
          </w:tcPr>
          <w:p w14:paraId="4F273DC1" w14:textId="77777777" w:rsidR="00555CBF" w:rsidRPr="00745695" w:rsidRDefault="00555CBF" w:rsidP="00203EDB">
            <w:pPr>
              <w:jc w:val="center"/>
              <w:rPr>
                <w:rFonts w:ascii="Calibri" w:hAnsi="Calibri" w:cs="Calibri"/>
                <w:color w:val="000000"/>
                <w:sz w:val="24"/>
                <w:szCs w:val="24"/>
                <w:lang w:val="en-US"/>
              </w:rPr>
            </w:pPr>
            <w:r w:rsidRPr="00745695">
              <w:rPr>
                <w:rFonts w:ascii="Calibri" w:hAnsi="Calibri" w:cs="Calibri"/>
                <w:color w:val="000000"/>
                <w:sz w:val="24"/>
                <w:szCs w:val="24"/>
                <w:lang w:val="en-US"/>
              </w:rPr>
              <w:t>16</w:t>
            </w:r>
          </w:p>
        </w:tc>
      </w:tr>
      <w:tr w:rsidR="00555CBF" w:rsidRPr="00745695" w14:paraId="332B3FBB" w14:textId="77777777" w:rsidTr="00203EDB">
        <w:trPr>
          <w:trHeight w:val="382"/>
          <w:jc w:val="center"/>
        </w:trPr>
        <w:tc>
          <w:tcPr>
            <w:tcW w:w="704" w:type="dxa"/>
            <w:vAlign w:val="center"/>
          </w:tcPr>
          <w:p w14:paraId="4CD2DF8E" w14:textId="77777777" w:rsidR="00555CBF" w:rsidRPr="00745695" w:rsidRDefault="00555CBF" w:rsidP="00203EDB">
            <w:pPr>
              <w:jc w:val="center"/>
              <w:rPr>
                <w:rFonts w:ascii="Calibri" w:hAnsi="Calibri" w:cs="Calibri"/>
                <w:color w:val="000000"/>
                <w:sz w:val="24"/>
                <w:szCs w:val="24"/>
              </w:rPr>
            </w:pPr>
          </w:p>
        </w:tc>
        <w:tc>
          <w:tcPr>
            <w:tcW w:w="4683" w:type="dxa"/>
            <w:vAlign w:val="center"/>
          </w:tcPr>
          <w:p w14:paraId="50D72493" w14:textId="77777777" w:rsidR="00555CBF" w:rsidRPr="00745695" w:rsidRDefault="00555CBF" w:rsidP="00203EDB">
            <w:pPr>
              <w:rPr>
                <w:rFonts w:ascii="Calibri" w:hAnsi="Calibri" w:cs="Calibri"/>
                <w:color w:val="000000"/>
                <w:sz w:val="24"/>
                <w:szCs w:val="24"/>
              </w:rPr>
            </w:pPr>
            <w:r w:rsidRPr="00745695">
              <w:rPr>
                <w:rFonts w:ascii="Calibri" w:hAnsi="Calibri" w:cs="Calibri"/>
                <w:color w:val="000000"/>
                <w:sz w:val="24"/>
                <w:szCs w:val="24"/>
              </w:rPr>
              <w:t>Екзамен</w:t>
            </w:r>
          </w:p>
        </w:tc>
        <w:tc>
          <w:tcPr>
            <w:tcW w:w="850" w:type="dxa"/>
          </w:tcPr>
          <w:p w14:paraId="68A2FB02" w14:textId="77777777" w:rsidR="00555CBF" w:rsidRPr="00745695" w:rsidRDefault="00555CBF" w:rsidP="00203EDB">
            <w:pPr>
              <w:jc w:val="center"/>
              <w:rPr>
                <w:rFonts w:ascii="Calibri" w:hAnsi="Calibri" w:cs="Calibri"/>
                <w:color w:val="000000"/>
                <w:sz w:val="24"/>
                <w:szCs w:val="24"/>
                <w:lang w:val="en-US"/>
              </w:rPr>
            </w:pPr>
            <w:r w:rsidRPr="00745695">
              <w:rPr>
                <w:rFonts w:ascii="Calibri" w:hAnsi="Calibri" w:cs="Calibri"/>
                <w:color w:val="000000"/>
                <w:sz w:val="24"/>
                <w:szCs w:val="24"/>
              </w:rPr>
              <w:t>40</w:t>
            </w:r>
            <w:r w:rsidRPr="00745695">
              <w:rPr>
                <w:rFonts w:ascii="Calibri" w:hAnsi="Calibri" w:cs="Calibri"/>
                <w:color w:val="000000"/>
                <w:sz w:val="24"/>
                <w:szCs w:val="24"/>
                <w:lang w:val="en-US"/>
              </w:rPr>
              <w:t>%</w:t>
            </w:r>
          </w:p>
        </w:tc>
        <w:tc>
          <w:tcPr>
            <w:tcW w:w="1276" w:type="dxa"/>
            <w:vAlign w:val="center"/>
          </w:tcPr>
          <w:p w14:paraId="4F84733D" w14:textId="77777777" w:rsidR="00555CBF" w:rsidRPr="00745695" w:rsidRDefault="00555CBF" w:rsidP="00203EDB">
            <w:pPr>
              <w:jc w:val="center"/>
              <w:rPr>
                <w:rFonts w:ascii="Calibri" w:hAnsi="Calibri" w:cs="Calibri"/>
                <w:color w:val="000000"/>
                <w:sz w:val="24"/>
                <w:szCs w:val="24"/>
                <w:lang w:val="en-US"/>
              </w:rPr>
            </w:pPr>
            <w:r w:rsidRPr="00745695">
              <w:rPr>
                <w:rFonts w:ascii="Calibri" w:hAnsi="Calibri" w:cs="Calibri"/>
                <w:color w:val="000000"/>
                <w:sz w:val="24"/>
                <w:szCs w:val="24"/>
                <w:lang w:val="en-US"/>
              </w:rPr>
              <w:t>40</w:t>
            </w:r>
          </w:p>
        </w:tc>
        <w:tc>
          <w:tcPr>
            <w:tcW w:w="987" w:type="dxa"/>
            <w:vAlign w:val="center"/>
          </w:tcPr>
          <w:p w14:paraId="2745BA23" w14:textId="77777777" w:rsidR="00555CBF" w:rsidRPr="00745695" w:rsidRDefault="00555CBF" w:rsidP="00203EDB">
            <w:pPr>
              <w:jc w:val="center"/>
              <w:rPr>
                <w:rFonts w:ascii="Calibri" w:hAnsi="Calibri" w:cs="Calibri"/>
                <w:color w:val="000000"/>
                <w:sz w:val="24"/>
                <w:szCs w:val="24"/>
                <w:lang w:val="en-US"/>
              </w:rPr>
            </w:pPr>
            <w:r w:rsidRPr="00745695">
              <w:rPr>
                <w:rFonts w:ascii="Calibri" w:hAnsi="Calibri" w:cs="Calibri"/>
                <w:color w:val="000000"/>
                <w:sz w:val="24"/>
                <w:szCs w:val="24"/>
                <w:lang w:val="en-US"/>
              </w:rPr>
              <w:t>1</w:t>
            </w:r>
          </w:p>
        </w:tc>
        <w:tc>
          <w:tcPr>
            <w:tcW w:w="1701" w:type="dxa"/>
          </w:tcPr>
          <w:p w14:paraId="3902956D" w14:textId="77777777" w:rsidR="00555CBF" w:rsidRPr="00745695" w:rsidRDefault="00555CBF" w:rsidP="00203EDB">
            <w:pPr>
              <w:jc w:val="center"/>
              <w:rPr>
                <w:rFonts w:ascii="Calibri" w:hAnsi="Calibri" w:cs="Calibri"/>
                <w:color w:val="000000"/>
                <w:sz w:val="24"/>
                <w:szCs w:val="24"/>
                <w:lang w:val="en-US"/>
              </w:rPr>
            </w:pPr>
            <w:r w:rsidRPr="00745695">
              <w:rPr>
                <w:rFonts w:ascii="Calibri" w:hAnsi="Calibri" w:cs="Calibri"/>
                <w:color w:val="000000"/>
                <w:sz w:val="24"/>
                <w:szCs w:val="24"/>
                <w:lang w:val="en-US"/>
              </w:rPr>
              <w:t>40</w:t>
            </w:r>
          </w:p>
        </w:tc>
      </w:tr>
      <w:tr w:rsidR="00555CBF" w:rsidRPr="00745695" w14:paraId="53F26ED9" w14:textId="77777777" w:rsidTr="00203EDB">
        <w:trPr>
          <w:trHeight w:val="382"/>
          <w:jc w:val="center"/>
        </w:trPr>
        <w:tc>
          <w:tcPr>
            <w:tcW w:w="704" w:type="dxa"/>
            <w:vAlign w:val="center"/>
          </w:tcPr>
          <w:p w14:paraId="1D38A734" w14:textId="77777777" w:rsidR="00555CBF" w:rsidRPr="00745695" w:rsidRDefault="00555CBF" w:rsidP="00203EDB">
            <w:pPr>
              <w:jc w:val="center"/>
              <w:rPr>
                <w:rFonts w:ascii="Calibri" w:hAnsi="Calibri" w:cs="Calibri"/>
                <w:color w:val="000000"/>
                <w:sz w:val="24"/>
                <w:szCs w:val="24"/>
              </w:rPr>
            </w:pPr>
          </w:p>
        </w:tc>
        <w:tc>
          <w:tcPr>
            <w:tcW w:w="7796" w:type="dxa"/>
            <w:gridSpan w:val="4"/>
            <w:vAlign w:val="center"/>
          </w:tcPr>
          <w:p w14:paraId="21732732" w14:textId="77777777" w:rsidR="00555CBF" w:rsidRPr="00745695" w:rsidRDefault="00555CBF" w:rsidP="00203EDB">
            <w:pPr>
              <w:rPr>
                <w:rFonts w:ascii="Calibri" w:hAnsi="Calibri" w:cs="Calibri"/>
                <w:color w:val="000000"/>
                <w:sz w:val="24"/>
                <w:szCs w:val="24"/>
              </w:rPr>
            </w:pPr>
            <w:r w:rsidRPr="00745695">
              <w:rPr>
                <w:rFonts w:ascii="Calibri" w:hAnsi="Calibri" w:cs="Calibri"/>
                <w:color w:val="000000"/>
                <w:sz w:val="24"/>
                <w:szCs w:val="24"/>
              </w:rPr>
              <w:t>Всього</w:t>
            </w:r>
          </w:p>
        </w:tc>
        <w:tc>
          <w:tcPr>
            <w:tcW w:w="1701" w:type="dxa"/>
          </w:tcPr>
          <w:p w14:paraId="59B37092" w14:textId="77777777" w:rsidR="00555CBF" w:rsidRPr="00745695" w:rsidRDefault="00555CBF" w:rsidP="00203EDB">
            <w:pPr>
              <w:jc w:val="center"/>
              <w:rPr>
                <w:rFonts w:ascii="Calibri" w:hAnsi="Calibri" w:cs="Calibri"/>
                <w:color w:val="000000"/>
                <w:sz w:val="24"/>
                <w:szCs w:val="24"/>
                <w:lang w:val="en-US"/>
              </w:rPr>
            </w:pPr>
            <w:r w:rsidRPr="00745695">
              <w:rPr>
                <w:rFonts w:ascii="Calibri" w:hAnsi="Calibri" w:cs="Calibri"/>
                <w:color w:val="000000"/>
                <w:sz w:val="24"/>
                <w:szCs w:val="24"/>
                <w:lang w:val="en-US"/>
              </w:rPr>
              <w:t>100</w:t>
            </w:r>
          </w:p>
        </w:tc>
      </w:tr>
    </w:tbl>
    <w:p w14:paraId="1693648F" w14:textId="77777777" w:rsidR="00555CBF" w:rsidRDefault="00555CBF" w:rsidP="005B4380">
      <w:pPr>
        <w:spacing w:line="240" w:lineRule="auto"/>
        <w:ind w:firstLine="360"/>
        <w:jc w:val="both"/>
        <w:rPr>
          <w:rFonts w:ascii="Calibri" w:hAnsi="Calibri"/>
          <w:iCs/>
          <w:sz w:val="24"/>
          <w:szCs w:val="24"/>
        </w:rPr>
      </w:pPr>
    </w:p>
    <w:p w14:paraId="2F8580BE" w14:textId="77777777" w:rsidR="00555CBF" w:rsidRPr="00497099" w:rsidRDefault="00555CBF" w:rsidP="005B4380">
      <w:pPr>
        <w:ind w:firstLine="360"/>
        <w:jc w:val="both"/>
        <w:rPr>
          <w:rFonts w:ascii="Calibri" w:hAnsi="Calibri"/>
          <w:iCs/>
          <w:color w:val="000000"/>
          <w:sz w:val="24"/>
          <w:szCs w:val="24"/>
        </w:rPr>
      </w:pPr>
      <w:r w:rsidRPr="00497099">
        <w:rPr>
          <w:rFonts w:ascii="Calibri" w:hAnsi="Calibri"/>
          <w:iCs/>
          <w:color w:val="000000"/>
          <w:sz w:val="24"/>
          <w:szCs w:val="24"/>
        </w:rPr>
        <w:t xml:space="preserve">Максимальний ваговий бал за </w:t>
      </w:r>
      <w:r w:rsidRPr="008B13AB">
        <w:rPr>
          <w:rFonts w:ascii="Calibri" w:hAnsi="Calibri"/>
          <w:b/>
          <w:bCs/>
          <w:iCs/>
          <w:color w:val="000000"/>
          <w:sz w:val="24"/>
          <w:szCs w:val="24"/>
        </w:rPr>
        <w:t>роботу на</w:t>
      </w:r>
      <w:r w:rsidRPr="00497099">
        <w:rPr>
          <w:rFonts w:ascii="Calibri" w:hAnsi="Calibri"/>
          <w:iCs/>
          <w:color w:val="000000"/>
          <w:sz w:val="24"/>
          <w:szCs w:val="24"/>
        </w:rPr>
        <w:t xml:space="preserve"> </w:t>
      </w:r>
      <w:r w:rsidRPr="008B13AB">
        <w:rPr>
          <w:rFonts w:ascii="Calibri" w:hAnsi="Calibri"/>
          <w:b/>
          <w:bCs/>
          <w:iCs/>
          <w:color w:val="000000"/>
          <w:sz w:val="24"/>
          <w:szCs w:val="24"/>
        </w:rPr>
        <w:t>практичному занятті</w:t>
      </w:r>
      <w:r w:rsidRPr="00497099">
        <w:rPr>
          <w:rFonts w:ascii="Calibri" w:hAnsi="Calibri"/>
          <w:iCs/>
          <w:color w:val="000000"/>
          <w:sz w:val="24"/>
          <w:szCs w:val="24"/>
        </w:rPr>
        <w:t xml:space="preserve"> – </w:t>
      </w:r>
      <w:r w:rsidRPr="00887506">
        <w:rPr>
          <w:rFonts w:ascii="Calibri" w:hAnsi="Calibri"/>
          <w:b/>
          <w:bCs/>
          <w:iCs/>
          <w:color w:val="000000"/>
          <w:sz w:val="24"/>
          <w:szCs w:val="24"/>
          <w:lang w:val="ru-RU"/>
        </w:rPr>
        <w:t>0,</w:t>
      </w:r>
      <w:r w:rsidRPr="009D4844">
        <w:rPr>
          <w:rFonts w:ascii="Calibri" w:hAnsi="Calibri"/>
          <w:b/>
          <w:bCs/>
          <w:iCs/>
          <w:color w:val="000000"/>
          <w:sz w:val="24"/>
          <w:szCs w:val="24"/>
          <w:lang w:val="ru-RU"/>
        </w:rPr>
        <w:t>5</w:t>
      </w:r>
      <w:r w:rsidRPr="00497099">
        <w:rPr>
          <w:rFonts w:ascii="Calibri" w:hAnsi="Calibri"/>
          <w:iCs/>
          <w:color w:val="000000"/>
          <w:sz w:val="24"/>
          <w:szCs w:val="24"/>
        </w:rPr>
        <w:t xml:space="preserve"> бал</w:t>
      </w:r>
      <w:r>
        <w:rPr>
          <w:rFonts w:ascii="Calibri" w:hAnsi="Calibri"/>
          <w:iCs/>
          <w:color w:val="000000"/>
          <w:sz w:val="24"/>
          <w:szCs w:val="24"/>
        </w:rPr>
        <w:t>а</w:t>
      </w:r>
      <w:r w:rsidRPr="00497099">
        <w:rPr>
          <w:rFonts w:ascii="Calibri" w:hAnsi="Calibri"/>
          <w:iCs/>
          <w:color w:val="000000"/>
          <w:sz w:val="24"/>
          <w:szCs w:val="24"/>
        </w:rPr>
        <w:t>:</w:t>
      </w:r>
    </w:p>
    <w:p w14:paraId="2FA8B4BE" w14:textId="77777777" w:rsidR="00555CBF" w:rsidRPr="00C83A75" w:rsidRDefault="00555CBF" w:rsidP="00C83A75">
      <w:pPr>
        <w:ind w:firstLine="360"/>
        <w:jc w:val="both"/>
        <w:rPr>
          <w:rFonts w:ascii="Calibri" w:hAnsi="Calibri"/>
          <w:iCs/>
          <w:color w:val="000000"/>
          <w:sz w:val="24"/>
          <w:szCs w:val="24"/>
        </w:rPr>
      </w:pPr>
      <w:r w:rsidRPr="00C83A75">
        <w:rPr>
          <w:rFonts w:ascii="Calibri" w:hAnsi="Calibri"/>
          <w:iCs/>
          <w:color w:val="000000"/>
          <w:sz w:val="24"/>
          <w:szCs w:val="24"/>
        </w:rPr>
        <w:t>«від</w:t>
      </w:r>
      <w:r>
        <w:rPr>
          <w:rFonts w:ascii="Calibri" w:hAnsi="Calibri"/>
          <w:iCs/>
          <w:color w:val="000000"/>
          <w:sz w:val="24"/>
          <w:szCs w:val="24"/>
        </w:rPr>
        <w:t>мінно» -              0,45 – 0,</w:t>
      </w:r>
      <w:r w:rsidRPr="00B17443">
        <w:rPr>
          <w:rFonts w:ascii="Calibri" w:hAnsi="Calibri"/>
          <w:iCs/>
          <w:color w:val="000000"/>
          <w:sz w:val="24"/>
          <w:szCs w:val="24"/>
          <w:lang w:val="ru-RU"/>
        </w:rPr>
        <w:t>5</w:t>
      </w:r>
      <w:r w:rsidRPr="00C83A75">
        <w:rPr>
          <w:rFonts w:ascii="Calibri" w:hAnsi="Calibri"/>
          <w:iCs/>
          <w:color w:val="000000"/>
          <w:sz w:val="24"/>
          <w:szCs w:val="24"/>
        </w:rPr>
        <w:t xml:space="preserve"> балів;</w:t>
      </w:r>
    </w:p>
    <w:p w14:paraId="762AADF1" w14:textId="77777777" w:rsidR="00555CBF" w:rsidRPr="00C83A75" w:rsidRDefault="00555CBF" w:rsidP="00C83A75">
      <w:pPr>
        <w:ind w:firstLine="360"/>
        <w:jc w:val="both"/>
        <w:rPr>
          <w:rFonts w:ascii="Calibri" w:hAnsi="Calibri"/>
          <w:iCs/>
          <w:color w:val="000000"/>
          <w:sz w:val="24"/>
          <w:szCs w:val="24"/>
        </w:rPr>
      </w:pPr>
      <w:r w:rsidRPr="00C83A75">
        <w:rPr>
          <w:rFonts w:ascii="Calibri" w:hAnsi="Calibri"/>
          <w:iCs/>
          <w:color w:val="000000"/>
          <w:sz w:val="24"/>
          <w:szCs w:val="24"/>
        </w:rPr>
        <w:t>«добре</w:t>
      </w:r>
      <w:r>
        <w:rPr>
          <w:rFonts w:ascii="Calibri" w:hAnsi="Calibri"/>
          <w:iCs/>
          <w:color w:val="000000"/>
          <w:sz w:val="24"/>
          <w:szCs w:val="24"/>
        </w:rPr>
        <w:t>» -                   0,38 – 0,44</w:t>
      </w:r>
      <w:r w:rsidRPr="00C83A75">
        <w:rPr>
          <w:rFonts w:ascii="Calibri" w:hAnsi="Calibri"/>
          <w:iCs/>
          <w:color w:val="000000"/>
          <w:sz w:val="24"/>
          <w:szCs w:val="24"/>
        </w:rPr>
        <w:t xml:space="preserve"> балів;</w:t>
      </w:r>
    </w:p>
    <w:p w14:paraId="5E5FFD58" w14:textId="77777777" w:rsidR="00555CBF" w:rsidRDefault="00555CBF" w:rsidP="00C83A75">
      <w:pPr>
        <w:ind w:firstLine="360"/>
        <w:jc w:val="both"/>
        <w:rPr>
          <w:rFonts w:ascii="Calibri" w:hAnsi="Calibri"/>
          <w:iCs/>
          <w:color w:val="000000"/>
          <w:sz w:val="24"/>
          <w:szCs w:val="24"/>
        </w:rPr>
      </w:pPr>
      <w:r w:rsidRPr="00C83A75">
        <w:rPr>
          <w:rFonts w:ascii="Calibri" w:hAnsi="Calibri"/>
          <w:iCs/>
          <w:color w:val="000000"/>
          <w:sz w:val="24"/>
          <w:szCs w:val="24"/>
        </w:rPr>
        <w:t>«з</w:t>
      </w:r>
      <w:r>
        <w:rPr>
          <w:rFonts w:ascii="Calibri" w:hAnsi="Calibri"/>
          <w:iCs/>
          <w:color w:val="000000"/>
          <w:sz w:val="24"/>
          <w:szCs w:val="24"/>
        </w:rPr>
        <w:t>адовільно» -           0,3 – 0,37</w:t>
      </w:r>
      <w:r w:rsidRPr="00C83A75">
        <w:rPr>
          <w:rFonts w:ascii="Calibri" w:hAnsi="Calibri"/>
          <w:iCs/>
          <w:color w:val="000000"/>
          <w:sz w:val="24"/>
          <w:szCs w:val="24"/>
        </w:rPr>
        <w:t xml:space="preserve"> балів</w:t>
      </w:r>
      <w:r>
        <w:rPr>
          <w:rFonts w:ascii="Calibri" w:hAnsi="Calibri"/>
          <w:iCs/>
          <w:color w:val="000000"/>
          <w:sz w:val="24"/>
          <w:szCs w:val="24"/>
        </w:rPr>
        <w:t>;</w:t>
      </w:r>
    </w:p>
    <w:p w14:paraId="2387107B" w14:textId="77777777" w:rsidR="00555CBF" w:rsidRPr="00497099" w:rsidRDefault="00555CBF" w:rsidP="00C83A75">
      <w:pPr>
        <w:ind w:firstLine="360"/>
        <w:jc w:val="both"/>
        <w:rPr>
          <w:rFonts w:ascii="Calibri" w:hAnsi="Calibri"/>
          <w:iCs/>
          <w:color w:val="000000"/>
          <w:sz w:val="24"/>
          <w:szCs w:val="24"/>
        </w:rPr>
      </w:pPr>
      <w:r w:rsidRPr="00497099">
        <w:rPr>
          <w:rFonts w:ascii="Calibri" w:hAnsi="Calibri"/>
          <w:iCs/>
          <w:color w:val="000000"/>
          <w:sz w:val="24"/>
          <w:szCs w:val="24"/>
        </w:rPr>
        <w:t xml:space="preserve">«незадовільно» </w:t>
      </w:r>
      <w:r w:rsidRPr="00497099">
        <w:rPr>
          <w:rFonts w:ascii="Calibri" w:hAnsi="Calibri"/>
          <w:iCs/>
          <w:color w:val="000000"/>
          <w:sz w:val="24"/>
          <w:szCs w:val="24"/>
        </w:rPr>
        <w:tab/>
      </w:r>
      <w:r w:rsidRPr="00887506">
        <w:rPr>
          <w:rFonts w:ascii="Calibri" w:hAnsi="Calibri"/>
          <w:iCs/>
          <w:color w:val="000000"/>
          <w:sz w:val="24"/>
          <w:szCs w:val="24"/>
          <w:lang w:val="ru-RU"/>
        </w:rPr>
        <w:t xml:space="preserve"> </w:t>
      </w:r>
      <w:r w:rsidRPr="00887506">
        <w:rPr>
          <w:rFonts w:ascii="Calibri" w:hAnsi="Calibri"/>
          <w:iCs/>
          <w:color w:val="000000"/>
          <w:sz w:val="24"/>
          <w:szCs w:val="24"/>
          <w:lang w:val="ru-RU"/>
        </w:rPr>
        <w:tab/>
      </w:r>
      <w:r w:rsidRPr="00497099">
        <w:rPr>
          <w:rFonts w:ascii="Calibri" w:hAnsi="Calibri"/>
          <w:iCs/>
          <w:color w:val="000000"/>
          <w:sz w:val="24"/>
          <w:szCs w:val="24"/>
        </w:rPr>
        <w:t>0 балів.</w:t>
      </w:r>
    </w:p>
    <w:p w14:paraId="0F900DA9" w14:textId="77777777" w:rsidR="00555CBF" w:rsidRPr="00497099" w:rsidRDefault="00555CBF" w:rsidP="005B4380">
      <w:pPr>
        <w:keepNext/>
        <w:ind w:firstLine="357"/>
        <w:jc w:val="both"/>
        <w:rPr>
          <w:rFonts w:ascii="Calibri" w:hAnsi="Calibri"/>
          <w:iCs/>
          <w:color w:val="000000"/>
          <w:sz w:val="24"/>
          <w:szCs w:val="24"/>
        </w:rPr>
      </w:pPr>
      <w:r w:rsidRPr="00887506">
        <w:rPr>
          <w:rFonts w:ascii="Calibri" w:hAnsi="Calibri"/>
          <w:i/>
          <w:color w:val="000000"/>
          <w:sz w:val="24"/>
          <w:szCs w:val="24"/>
          <w:u w:val="single"/>
        </w:rPr>
        <w:lastRenderedPageBreak/>
        <w:t>Критерії оцінювання роботи на практичних заняттях</w:t>
      </w:r>
      <w:r>
        <w:rPr>
          <w:rFonts w:ascii="Calibri" w:hAnsi="Calibri"/>
          <w:iCs/>
          <w:color w:val="000000"/>
          <w:sz w:val="24"/>
          <w:szCs w:val="24"/>
        </w:rPr>
        <w:t>:</w:t>
      </w:r>
    </w:p>
    <w:p w14:paraId="2468D11B" w14:textId="77777777" w:rsidR="00555CBF" w:rsidRPr="00497099" w:rsidRDefault="00555CBF" w:rsidP="005B4380">
      <w:pPr>
        <w:ind w:firstLine="360"/>
        <w:jc w:val="both"/>
        <w:rPr>
          <w:rFonts w:ascii="Calibri" w:hAnsi="Calibri"/>
          <w:iCs/>
          <w:color w:val="000000"/>
          <w:sz w:val="24"/>
          <w:szCs w:val="24"/>
        </w:rPr>
      </w:pPr>
      <w:r w:rsidRPr="00497099">
        <w:rPr>
          <w:rFonts w:ascii="Calibri" w:hAnsi="Calibri"/>
          <w:iCs/>
          <w:color w:val="000000"/>
          <w:sz w:val="24"/>
          <w:szCs w:val="24"/>
        </w:rPr>
        <w:t>«відмінно» – активна робота на парі, повне і цілком правильне виконання домашніх навчальних завдань з урахуванням вивченого матеріалу за темою заняття (не менше 90% потрібної інформації)</w:t>
      </w:r>
      <w:r>
        <w:rPr>
          <w:rFonts w:ascii="Calibri" w:hAnsi="Calibri"/>
          <w:iCs/>
          <w:color w:val="000000"/>
          <w:sz w:val="24"/>
          <w:szCs w:val="24"/>
        </w:rPr>
        <w:t xml:space="preserve"> 0,45 – 0,5</w:t>
      </w:r>
      <w:r w:rsidRPr="00C83A75">
        <w:rPr>
          <w:rFonts w:ascii="Calibri" w:hAnsi="Calibri"/>
          <w:iCs/>
          <w:color w:val="000000"/>
          <w:sz w:val="24"/>
          <w:szCs w:val="24"/>
        </w:rPr>
        <w:t xml:space="preserve"> балів</w:t>
      </w:r>
      <w:r w:rsidRPr="00497099">
        <w:rPr>
          <w:rFonts w:ascii="Calibri" w:hAnsi="Calibri"/>
          <w:iCs/>
          <w:color w:val="000000"/>
          <w:sz w:val="24"/>
          <w:szCs w:val="24"/>
        </w:rPr>
        <w:t>;</w:t>
      </w:r>
    </w:p>
    <w:p w14:paraId="642AC1F0" w14:textId="77777777" w:rsidR="00555CBF" w:rsidRPr="00497099" w:rsidRDefault="00555CBF" w:rsidP="005B4380">
      <w:pPr>
        <w:ind w:firstLine="360"/>
        <w:jc w:val="both"/>
        <w:rPr>
          <w:rFonts w:ascii="Calibri" w:hAnsi="Calibri"/>
          <w:iCs/>
          <w:color w:val="000000"/>
          <w:sz w:val="24"/>
          <w:szCs w:val="24"/>
        </w:rPr>
      </w:pPr>
      <w:r w:rsidRPr="00497099">
        <w:rPr>
          <w:rFonts w:ascii="Calibri" w:hAnsi="Calibri"/>
          <w:iCs/>
          <w:color w:val="000000"/>
          <w:sz w:val="24"/>
          <w:szCs w:val="24"/>
        </w:rPr>
        <w:t>«добре» – достатньо повна відповідь (не менше 75% потрібної інформації) або повна відповідь з незначними неточностями під час заняття; домашнє навчальне завдання виконане з незначними помилками</w:t>
      </w:r>
      <w:r>
        <w:rPr>
          <w:rFonts w:ascii="Calibri" w:hAnsi="Calibri"/>
          <w:iCs/>
          <w:color w:val="000000"/>
          <w:sz w:val="24"/>
          <w:szCs w:val="24"/>
        </w:rPr>
        <w:t xml:space="preserve"> 0,38 – 0,4</w:t>
      </w:r>
      <w:r w:rsidRPr="00C83A75">
        <w:rPr>
          <w:rFonts w:ascii="Calibri" w:hAnsi="Calibri"/>
          <w:iCs/>
          <w:color w:val="000000"/>
          <w:sz w:val="24"/>
          <w:szCs w:val="24"/>
        </w:rPr>
        <w:t>4 балів</w:t>
      </w:r>
      <w:r w:rsidRPr="00497099">
        <w:rPr>
          <w:rFonts w:ascii="Calibri" w:hAnsi="Calibri"/>
          <w:iCs/>
          <w:color w:val="000000"/>
          <w:sz w:val="24"/>
          <w:szCs w:val="24"/>
        </w:rPr>
        <w:t>;</w:t>
      </w:r>
    </w:p>
    <w:p w14:paraId="575EF8D1" w14:textId="77777777" w:rsidR="00555CBF" w:rsidRPr="00497099" w:rsidRDefault="00555CBF" w:rsidP="005B4380">
      <w:pPr>
        <w:ind w:firstLine="360"/>
        <w:jc w:val="both"/>
        <w:rPr>
          <w:rFonts w:ascii="Calibri" w:hAnsi="Calibri"/>
          <w:iCs/>
          <w:color w:val="000000"/>
          <w:sz w:val="24"/>
          <w:szCs w:val="24"/>
        </w:rPr>
      </w:pPr>
      <w:r w:rsidRPr="00497099">
        <w:rPr>
          <w:rFonts w:ascii="Calibri" w:hAnsi="Calibri"/>
          <w:iCs/>
          <w:color w:val="000000"/>
          <w:sz w:val="24"/>
          <w:szCs w:val="24"/>
        </w:rPr>
        <w:t>«задовільно» – неповне виконання домашнього завдання (не менше 60% потрібної інформації) та незначні помилки під час роботи на занятті; якщо студент не здав домашнє навчальне завдання, але активно працює на занятті, його робота буде оцінена за цим критерієм</w:t>
      </w:r>
      <w:r>
        <w:rPr>
          <w:rFonts w:ascii="Calibri" w:hAnsi="Calibri"/>
          <w:iCs/>
          <w:color w:val="000000"/>
          <w:sz w:val="24"/>
          <w:szCs w:val="24"/>
        </w:rPr>
        <w:t xml:space="preserve"> 0,3 – 0,37</w:t>
      </w:r>
      <w:r w:rsidRPr="00C83A75">
        <w:rPr>
          <w:rFonts w:ascii="Calibri" w:hAnsi="Calibri"/>
          <w:iCs/>
          <w:color w:val="000000"/>
          <w:sz w:val="24"/>
          <w:szCs w:val="24"/>
        </w:rPr>
        <w:t xml:space="preserve"> балів</w:t>
      </w:r>
      <w:r w:rsidRPr="00497099">
        <w:rPr>
          <w:rFonts w:ascii="Calibri" w:hAnsi="Calibri"/>
          <w:iCs/>
          <w:color w:val="000000"/>
          <w:sz w:val="24"/>
          <w:szCs w:val="24"/>
        </w:rPr>
        <w:t>;</w:t>
      </w:r>
    </w:p>
    <w:p w14:paraId="717C4197" w14:textId="77777777" w:rsidR="00555CBF" w:rsidRPr="00497099" w:rsidRDefault="00555CBF" w:rsidP="005B4380">
      <w:pPr>
        <w:ind w:firstLine="360"/>
        <w:jc w:val="both"/>
        <w:rPr>
          <w:rFonts w:ascii="Calibri" w:hAnsi="Calibri"/>
          <w:iCs/>
          <w:color w:val="000000"/>
          <w:sz w:val="24"/>
          <w:szCs w:val="24"/>
        </w:rPr>
      </w:pPr>
      <w:r w:rsidRPr="00497099">
        <w:rPr>
          <w:rFonts w:ascii="Calibri" w:hAnsi="Calibri"/>
          <w:iCs/>
          <w:color w:val="000000"/>
          <w:sz w:val="24"/>
          <w:szCs w:val="24"/>
        </w:rPr>
        <w:t>«незадовільно» – незадовільна робота під час заняття (менше 60% потрібної інформації) та невиконане домашнє навчальне завдання</w:t>
      </w:r>
      <w:r>
        <w:rPr>
          <w:rFonts w:ascii="Calibri" w:hAnsi="Calibri"/>
          <w:iCs/>
          <w:color w:val="000000"/>
          <w:sz w:val="24"/>
          <w:szCs w:val="24"/>
        </w:rPr>
        <w:t xml:space="preserve"> </w:t>
      </w:r>
      <w:r w:rsidRPr="00497099">
        <w:rPr>
          <w:rFonts w:ascii="Calibri" w:hAnsi="Calibri"/>
          <w:iCs/>
          <w:color w:val="000000"/>
          <w:sz w:val="24"/>
          <w:szCs w:val="24"/>
        </w:rPr>
        <w:t>0 балів.</w:t>
      </w:r>
    </w:p>
    <w:p w14:paraId="46ED2BA0" w14:textId="77777777" w:rsidR="00555CBF" w:rsidRDefault="00555CBF" w:rsidP="005B4380">
      <w:pPr>
        <w:ind w:firstLine="360"/>
        <w:jc w:val="both"/>
        <w:rPr>
          <w:rFonts w:ascii="Calibri" w:hAnsi="Calibri"/>
          <w:i/>
          <w:color w:val="FF0000"/>
          <w:sz w:val="24"/>
          <w:szCs w:val="24"/>
        </w:rPr>
      </w:pPr>
    </w:p>
    <w:p w14:paraId="13AF7703" w14:textId="77777777" w:rsidR="00555CBF" w:rsidRPr="00D72341" w:rsidRDefault="00555CBF" w:rsidP="00F22A86">
      <w:pPr>
        <w:ind w:firstLine="360"/>
        <w:jc w:val="both"/>
        <w:rPr>
          <w:rFonts w:ascii="Calibri" w:hAnsi="Calibri" w:cs="Calibri"/>
          <w:color w:val="000000"/>
          <w:sz w:val="24"/>
          <w:szCs w:val="24"/>
          <w:lang w:eastAsia="en-GB"/>
        </w:rPr>
      </w:pPr>
      <w:r>
        <w:rPr>
          <w:rFonts w:ascii="Calibri" w:hAnsi="Calibri" w:cs="Calibri"/>
          <w:b/>
          <w:bCs/>
          <w:i/>
          <w:iCs/>
          <w:color w:val="000000"/>
          <w:sz w:val="24"/>
          <w:szCs w:val="24"/>
          <w:lang w:eastAsia="en-GB"/>
        </w:rPr>
        <w:t>Рубіжний контроль</w:t>
      </w:r>
      <w:r w:rsidRPr="00D72341">
        <w:rPr>
          <w:rFonts w:ascii="Calibri" w:hAnsi="Calibri" w:cs="Calibri"/>
          <w:color w:val="000000"/>
          <w:sz w:val="24"/>
          <w:szCs w:val="24"/>
          <w:lang w:eastAsia="en-GB"/>
        </w:rPr>
        <w:t xml:space="preserve"> проводиться письмово та складається з </w:t>
      </w:r>
      <w:r>
        <w:rPr>
          <w:rFonts w:ascii="Calibri" w:hAnsi="Calibri" w:cs="Calibri"/>
          <w:color w:val="000000"/>
          <w:sz w:val="24"/>
          <w:szCs w:val="24"/>
          <w:lang w:eastAsia="en-GB"/>
        </w:rPr>
        <w:t>4</w:t>
      </w:r>
      <w:r w:rsidRPr="00D72341">
        <w:rPr>
          <w:rFonts w:ascii="Calibri" w:hAnsi="Calibri" w:cs="Calibri"/>
          <w:color w:val="000000"/>
          <w:sz w:val="24"/>
          <w:szCs w:val="24"/>
          <w:lang w:eastAsia="en-GB"/>
        </w:rPr>
        <w:t xml:space="preserve"> практичних завдань.  Завдання 1 передбачає виконання лексичного тесту, що містить </w:t>
      </w:r>
      <w:r>
        <w:rPr>
          <w:rFonts w:ascii="Calibri" w:hAnsi="Calibri" w:cs="Calibri"/>
          <w:color w:val="000000"/>
          <w:sz w:val="24"/>
          <w:szCs w:val="24"/>
          <w:lang w:eastAsia="en-GB"/>
        </w:rPr>
        <w:t>20</w:t>
      </w:r>
      <w:r w:rsidRPr="00D72341">
        <w:rPr>
          <w:rFonts w:ascii="Calibri" w:hAnsi="Calibri" w:cs="Calibri"/>
          <w:color w:val="000000"/>
          <w:sz w:val="24"/>
          <w:szCs w:val="24"/>
          <w:lang w:eastAsia="en-GB"/>
        </w:rPr>
        <w:t xml:space="preserve"> завдань множинного вибору. </w:t>
      </w:r>
      <w:r>
        <w:rPr>
          <w:rFonts w:ascii="Calibri" w:hAnsi="Calibri" w:cs="Calibri"/>
          <w:color w:val="000000"/>
          <w:sz w:val="24"/>
          <w:szCs w:val="24"/>
          <w:lang w:eastAsia="en-GB"/>
        </w:rPr>
        <w:t>У з</w:t>
      </w:r>
      <w:r w:rsidRPr="00D72341">
        <w:rPr>
          <w:rFonts w:ascii="Calibri" w:hAnsi="Calibri" w:cs="Calibri"/>
          <w:color w:val="000000"/>
          <w:sz w:val="24"/>
          <w:szCs w:val="24"/>
          <w:lang w:eastAsia="en-GB"/>
        </w:rPr>
        <w:t>авданн</w:t>
      </w:r>
      <w:r>
        <w:rPr>
          <w:rFonts w:ascii="Calibri" w:hAnsi="Calibri" w:cs="Calibri"/>
          <w:color w:val="000000"/>
          <w:sz w:val="24"/>
          <w:szCs w:val="24"/>
          <w:lang w:eastAsia="en-GB"/>
        </w:rPr>
        <w:t>і</w:t>
      </w:r>
      <w:r w:rsidRPr="00D72341">
        <w:rPr>
          <w:rFonts w:ascii="Calibri" w:hAnsi="Calibri" w:cs="Calibri"/>
          <w:color w:val="000000"/>
          <w:sz w:val="24"/>
          <w:szCs w:val="24"/>
          <w:lang w:eastAsia="en-GB"/>
        </w:rPr>
        <w:t xml:space="preserve"> 2 </w:t>
      </w:r>
      <w:r>
        <w:rPr>
          <w:rFonts w:ascii="Calibri" w:hAnsi="Calibri" w:cs="Calibri"/>
          <w:color w:val="000000"/>
          <w:sz w:val="24"/>
          <w:szCs w:val="24"/>
          <w:lang w:eastAsia="en-GB"/>
        </w:rPr>
        <w:t>студентам необхідно проаналізувати 10 речень та знайти у них помилки</w:t>
      </w:r>
      <w:r w:rsidRPr="00D72341">
        <w:rPr>
          <w:rFonts w:ascii="Calibri" w:hAnsi="Calibri" w:cs="Calibri"/>
          <w:color w:val="000000"/>
          <w:sz w:val="24"/>
          <w:szCs w:val="24"/>
          <w:lang w:eastAsia="en-GB"/>
        </w:rPr>
        <w:t>. Завдання 3 – виконання лексичного тесту, що містить 1</w:t>
      </w:r>
      <w:r>
        <w:rPr>
          <w:rFonts w:ascii="Calibri" w:hAnsi="Calibri" w:cs="Calibri"/>
          <w:color w:val="000000"/>
          <w:sz w:val="24"/>
          <w:szCs w:val="24"/>
          <w:lang w:eastAsia="en-GB"/>
        </w:rPr>
        <w:t>0</w:t>
      </w:r>
      <w:r w:rsidRPr="00D72341">
        <w:rPr>
          <w:rFonts w:ascii="Calibri" w:hAnsi="Calibri" w:cs="Calibri"/>
          <w:color w:val="000000"/>
          <w:sz w:val="24"/>
          <w:szCs w:val="24"/>
          <w:lang w:eastAsia="en-GB"/>
        </w:rPr>
        <w:t xml:space="preserve"> завдань множинного вибору. Завдання 4</w:t>
      </w:r>
      <w:r>
        <w:rPr>
          <w:rFonts w:ascii="Calibri" w:hAnsi="Calibri" w:cs="Calibri"/>
          <w:color w:val="000000"/>
          <w:sz w:val="24"/>
          <w:szCs w:val="24"/>
          <w:lang w:eastAsia="en-GB"/>
        </w:rPr>
        <w:t xml:space="preserve"> </w:t>
      </w:r>
      <w:r w:rsidRPr="00D72341">
        <w:rPr>
          <w:rFonts w:ascii="Calibri" w:hAnsi="Calibri" w:cs="Calibri"/>
          <w:color w:val="000000"/>
          <w:sz w:val="24"/>
          <w:szCs w:val="24"/>
          <w:lang w:eastAsia="en-GB"/>
        </w:rPr>
        <w:t xml:space="preserve">– </w:t>
      </w:r>
      <w:r>
        <w:rPr>
          <w:rFonts w:ascii="Calibri" w:hAnsi="Calibri" w:cs="Calibri"/>
          <w:color w:val="000000"/>
          <w:sz w:val="24"/>
          <w:szCs w:val="24"/>
          <w:lang w:eastAsia="en-GB"/>
        </w:rPr>
        <w:t>заповнення пропусків у 10 реченнях</w:t>
      </w:r>
      <w:r w:rsidRPr="00D72341">
        <w:rPr>
          <w:rFonts w:ascii="Calibri" w:hAnsi="Calibri" w:cs="Calibri"/>
          <w:color w:val="000000"/>
          <w:sz w:val="24"/>
          <w:szCs w:val="24"/>
          <w:lang w:eastAsia="en-GB"/>
        </w:rPr>
        <w:t>.</w:t>
      </w:r>
    </w:p>
    <w:p w14:paraId="4D75786B" w14:textId="77777777" w:rsidR="00555CBF" w:rsidRPr="00D72341" w:rsidRDefault="00555CBF" w:rsidP="00F22A86">
      <w:pPr>
        <w:ind w:firstLine="720"/>
        <w:jc w:val="both"/>
        <w:rPr>
          <w:rFonts w:ascii="Calibri" w:hAnsi="Calibri" w:cs="Calibri"/>
          <w:color w:val="000000"/>
          <w:sz w:val="24"/>
          <w:szCs w:val="24"/>
          <w:lang w:eastAsia="en-GB"/>
        </w:rPr>
      </w:pPr>
      <w:r w:rsidRPr="00D72341">
        <w:rPr>
          <w:rFonts w:ascii="Calibri" w:hAnsi="Calibri" w:cs="Calibri"/>
          <w:color w:val="000000"/>
          <w:sz w:val="24"/>
          <w:szCs w:val="24"/>
          <w:lang w:eastAsia="en-GB"/>
        </w:rPr>
        <w:t xml:space="preserve">Ваговий бал за Завдання 1 – </w:t>
      </w:r>
      <w:r>
        <w:rPr>
          <w:rFonts w:ascii="Calibri" w:hAnsi="Calibri" w:cs="Calibri"/>
          <w:color w:val="000000"/>
          <w:sz w:val="24"/>
          <w:szCs w:val="24"/>
          <w:lang w:eastAsia="en-GB"/>
        </w:rPr>
        <w:t>2</w:t>
      </w:r>
      <w:r w:rsidRPr="00D72341">
        <w:rPr>
          <w:rFonts w:ascii="Calibri" w:hAnsi="Calibri" w:cs="Calibri"/>
          <w:color w:val="000000"/>
          <w:sz w:val="24"/>
          <w:szCs w:val="24"/>
          <w:lang w:eastAsia="en-GB"/>
        </w:rPr>
        <w:t xml:space="preserve"> бали (кожна правильна відповідь – 0,</w:t>
      </w:r>
      <w:r>
        <w:rPr>
          <w:rFonts w:ascii="Calibri" w:hAnsi="Calibri" w:cs="Calibri"/>
          <w:color w:val="000000"/>
          <w:sz w:val="24"/>
          <w:szCs w:val="24"/>
          <w:lang w:eastAsia="en-GB"/>
        </w:rPr>
        <w:t>1</w:t>
      </w:r>
      <w:r w:rsidRPr="00D72341">
        <w:rPr>
          <w:rFonts w:ascii="Calibri" w:hAnsi="Calibri" w:cs="Calibri"/>
          <w:color w:val="000000"/>
          <w:sz w:val="24"/>
          <w:szCs w:val="24"/>
          <w:lang w:eastAsia="en-GB"/>
        </w:rPr>
        <w:t xml:space="preserve"> бал</w:t>
      </w:r>
      <w:r>
        <w:rPr>
          <w:rFonts w:ascii="Calibri" w:hAnsi="Calibri" w:cs="Calibri"/>
          <w:color w:val="000000"/>
          <w:sz w:val="24"/>
          <w:szCs w:val="24"/>
          <w:lang w:eastAsia="en-GB"/>
        </w:rPr>
        <w:t>а</w:t>
      </w:r>
      <w:r w:rsidRPr="00D72341">
        <w:rPr>
          <w:rFonts w:ascii="Calibri" w:hAnsi="Calibri" w:cs="Calibri"/>
          <w:color w:val="000000"/>
          <w:sz w:val="24"/>
          <w:szCs w:val="24"/>
          <w:lang w:eastAsia="en-GB"/>
        </w:rPr>
        <w:t>).</w:t>
      </w:r>
    </w:p>
    <w:p w14:paraId="2E9981E8" w14:textId="77777777" w:rsidR="00555CBF" w:rsidRPr="00D72341" w:rsidRDefault="00555CBF" w:rsidP="00F22A86">
      <w:pPr>
        <w:ind w:firstLine="720"/>
        <w:jc w:val="both"/>
        <w:rPr>
          <w:rFonts w:ascii="Calibri" w:hAnsi="Calibri" w:cs="Calibri"/>
          <w:color w:val="000000"/>
          <w:sz w:val="24"/>
          <w:szCs w:val="24"/>
          <w:lang w:eastAsia="en-GB"/>
        </w:rPr>
      </w:pPr>
      <w:r w:rsidRPr="00D72341">
        <w:rPr>
          <w:rFonts w:ascii="Calibri" w:hAnsi="Calibri" w:cs="Calibri"/>
          <w:color w:val="000000"/>
          <w:sz w:val="24"/>
          <w:szCs w:val="24"/>
          <w:lang w:eastAsia="en-GB"/>
        </w:rPr>
        <w:t xml:space="preserve">Ваговий бал за Завдання 2 – </w:t>
      </w:r>
      <w:r>
        <w:rPr>
          <w:rFonts w:ascii="Calibri" w:hAnsi="Calibri" w:cs="Calibri"/>
          <w:color w:val="000000"/>
          <w:sz w:val="24"/>
          <w:szCs w:val="24"/>
          <w:lang w:eastAsia="en-GB"/>
        </w:rPr>
        <w:t>1</w:t>
      </w:r>
      <w:r w:rsidRPr="00D72341">
        <w:rPr>
          <w:rFonts w:ascii="Calibri" w:hAnsi="Calibri" w:cs="Calibri"/>
          <w:color w:val="000000"/>
          <w:sz w:val="24"/>
          <w:szCs w:val="24"/>
          <w:lang w:eastAsia="en-GB"/>
        </w:rPr>
        <w:t xml:space="preserve"> бал (кожна правильна відповідь – 0,</w:t>
      </w:r>
      <w:r>
        <w:rPr>
          <w:rFonts w:ascii="Calibri" w:hAnsi="Calibri" w:cs="Calibri"/>
          <w:color w:val="000000"/>
          <w:sz w:val="24"/>
          <w:szCs w:val="24"/>
          <w:lang w:eastAsia="en-GB"/>
        </w:rPr>
        <w:t>1</w:t>
      </w:r>
      <w:r w:rsidRPr="00D72341">
        <w:rPr>
          <w:rFonts w:ascii="Calibri" w:hAnsi="Calibri" w:cs="Calibri"/>
          <w:color w:val="000000"/>
          <w:sz w:val="24"/>
          <w:szCs w:val="24"/>
          <w:lang w:eastAsia="en-GB"/>
        </w:rPr>
        <w:t xml:space="preserve"> бал</w:t>
      </w:r>
      <w:r>
        <w:rPr>
          <w:rFonts w:ascii="Calibri" w:hAnsi="Calibri" w:cs="Calibri"/>
          <w:color w:val="000000"/>
          <w:sz w:val="24"/>
          <w:szCs w:val="24"/>
          <w:lang w:eastAsia="en-GB"/>
        </w:rPr>
        <w:t>а</w:t>
      </w:r>
      <w:r w:rsidRPr="00D72341">
        <w:rPr>
          <w:rFonts w:ascii="Calibri" w:hAnsi="Calibri" w:cs="Calibri"/>
          <w:color w:val="000000"/>
          <w:sz w:val="24"/>
          <w:szCs w:val="24"/>
          <w:lang w:eastAsia="en-GB"/>
        </w:rPr>
        <w:t>).</w:t>
      </w:r>
    </w:p>
    <w:p w14:paraId="52195D5F" w14:textId="77777777" w:rsidR="00555CBF" w:rsidRPr="00D72341" w:rsidRDefault="00555CBF" w:rsidP="00F22A86">
      <w:pPr>
        <w:ind w:firstLine="720"/>
        <w:jc w:val="both"/>
        <w:rPr>
          <w:rFonts w:ascii="Calibri" w:hAnsi="Calibri" w:cs="Calibri"/>
          <w:color w:val="000000"/>
          <w:sz w:val="24"/>
          <w:szCs w:val="24"/>
          <w:lang w:eastAsia="en-GB"/>
        </w:rPr>
      </w:pPr>
      <w:r w:rsidRPr="00D72341">
        <w:rPr>
          <w:rFonts w:ascii="Calibri" w:hAnsi="Calibri" w:cs="Calibri"/>
          <w:color w:val="000000"/>
          <w:sz w:val="24"/>
          <w:szCs w:val="24"/>
          <w:lang w:eastAsia="en-GB"/>
        </w:rPr>
        <w:t xml:space="preserve">Ваговий бал за Завдання 3 – </w:t>
      </w:r>
      <w:r>
        <w:rPr>
          <w:rFonts w:ascii="Calibri" w:hAnsi="Calibri" w:cs="Calibri"/>
          <w:color w:val="000000"/>
          <w:sz w:val="24"/>
          <w:szCs w:val="24"/>
          <w:lang w:eastAsia="en-GB"/>
        </w:rPr>
        <w:t>1</w:t>
      </w:r>
      <w:r w:rsidRPr="00D72341">
        <w:rPr>
          <w:rFonts w:ascii="Calibri" w:hAnsi="Calibri" w:cs="Calibri"/>
          <w:color w:val="000000"/>
          <w:sz w:val="24"/>
          <w:szCs w:val="24"/>
          <w:lang w:eastAsia="en-GB"/>
        </w:rPr>
        <w:t xml:space="preserve"> бал (кожна правильна відповідь – 0,</w:t>
      </w:r>
      <w:r>
        <w:rPr>
          <w:rFonts w:ascii="Calibri" w:hAnsi="Calibri" w:cs="Calibri"/>
          <w:color w:val="000000"/>
          <w:sz w:val="24"/>
          <w:szCs w:val="24"/>
          <w:lang w:eastAsia="en-GB"/>
        </w:rPr>
        <w:t>1</w:t>
      </w:r>
      <w:r w:rsidRPr="00D72341">
        <w:rPr>
          <w:rFonts w:ascii="Calibri" w:hAnsi="Calibri" w:cs="Calibri"/>
          <w:color w:val="000000"/>
          <w:sz w:val="24"/>
          <w:szCs w:val="24"/>
          <w:lang w:eastAsia="en-GB"/>
        </w:rPr>
        <w:t xml:space="preserve"> бал</w:t>
      </w:r>
      <w:r>
        <w:rPr>
          <w:rFonts w:ascii="Calibri" w:hAnsi="Calibri" w:cs="Calibri"/>
          <w:color w:val="000000"/>
          <w:sz w:val="24"/>
          <w:szCs w:val="24"/>
          <w:lang w:eastAsia="en-GB"/>
        </w:rPr>
        <w:t>а</w:t>
      </w:r>
      <w:r w:rsidRPr="00D72341">
        <w:rPr>
          <w:rFonts w:ascii="Calibri" w:hAnsi="Calibri" w:cs="Calibri"/>
          <w:color w:val="000000"/>
          <w:sz w:val="24"/>
          <w:szCs w:val="24"/>
          <w:lang w:eastAsia="en-GB"/>
        </w:rPr>
        <w:t>).</w:t>
      </w:r>
    </w:p>
    <w:p w14:paraId="321FF947" w14:textId="77777777" w:rsidR="00555CBF" w:rsidRPr="00D72341" w:rsidRDefault="00555CBF" w:rsidP="004750A2">
      <w:pPr>
        <w:ind w:firstLine="720"/>
        <w:jc w:val="both"/>
        <w:rPr>
          <w:rFonts w:ascii="Calibri" w:hAnsi="Calibri" w:cs="Calibri"/>
          <w:color w:val="000000"/>
          <w:sz w:val="24"/>
          <w:szCs w:val="24"/>
          <w:lang w:eastAsia="en-GB"/>
        </w:rPr>
      </w:pPr>
      <w:r w:rsidRPr="00D72341">
        <w:rPr>
          <w:rFonts w:ascii="Calibri" w:hAnsi="Calibri" w:cs="Calibri"/>
          <w:color w:val="000000"/>
          <w:sz w:val="24"/>
          <w:szCs w:val="24"/>
          <w:lang w:eastAsia="en-GB"/>
        </w:rPr>
        <w:t xml:space="preserve">Ваговий бал за Завдання 4 – </w:t>
      </w:r>
      <w:r>
        <w:rPr>
          <w:rFonts w:ascii="Calibri" w:hAnsi="Calibri" w:cs="Calibri"/>
          <w:color w:val="000000"/>
          <w:sz w:val="24"/>
          <w:szCs w:val="24"/>
          <w:lang w:eastAsia="en-GB"/>
        </w:rPr>
        <w:t>1</w:t>
      </w:r>
      <w:r w:rsidRPr="00D72341">
        <w:rPr>
          <w:rFonts w:ascii="Calibri" w:hAnsi="Calibri" w:cs="Calibri"/>
          <w:color w:val="000000"/>
          <w:sz w:val="24"/>
          <w:szCs w:val="24"/>
          <w:lang w:eastAsia="en-GB"/>
        </w:rPr>
        <w:t xml:space="preserve"> бал (кожне правильно перекладене речення – 0,</w:t>
      </w:r>
      <w:r>
        <w:rPr>
          <w:rFonts w:ascii="Calibri" w:hAnsi="Calibri" w:cs="Calibri"/>
          <w:color w:val="000000"/>
          <w:sz w:val="24"/>
          <w:szCs w:val="24"/>
          <w:lang w:eastAsia="en-GB"/>
        </w:rPr>
        <w:t>1</w:t>
      </w:r>
      <w:r w:rsidRPr="00D72341">
        <w:rPr>
          <w:rFonts w:ascii="Calibri" w:hAnsi="Calibri" w:cs="Calibri"/>
          <w:color w:val="000000"/>
          <w:sz w:val="24"/>
          <w:szCs w:val="24"/>
          <w:lang w:eastAsia="en-GB"/>
        </w:rPr>
        <w:t xml:space="preserve"> бал</w:t>
      </w:r>
      <w:r>
        <w:rPr>
          <w:rFonts w:ascii="Calibri" w:hAnsi="Calibri" w:cs="Calibri"/>
          <w:color w:val="000000"/>
          <w:sz w:val="24"/>
          <w:szCs w:val="24"/>
          <w:lang w:eastAsia="en-GB"/>
        </w:rPr>
        <w:t>а</w:t>
      </w:r>
      <w:r w:rsidRPr="00D72341">
        <w:rPr>
          <w:rFonts w:ascii="Calibri" w:hAnsi="Calibri" w:cs="Calibri"/>
          <w:color w:val="000000"/>
          <w:sz w:val="24"/>
          <w:szCs w:val="24"/>
          <w:lang w:eastAsia="en-GB"/>
        </w:rPr>
        <w:t>).</w:t>
      </w:r>
    </w:p>
    <w:p w14:paraId="0FAAE4A0" w14:textId="77777777" w:rsidR="00555CBF" w:rsidRDefault="00555CBF" w:rsidP="008B13AB">
      <w:pPr>
        <w:ind w:firstLine="360"/>
        <w:jc w:val="both"/>
        <w:rPr>
          <w:rFonts w:ascii="Calibri" w:hAnsi="Calibri"/>
          <w:iCs/>
          <w:color w:val="000000"/>
          <w:sz w:val="24"/>
          <w:szCs w:val="24"/>
        </w:rPr>
      </w:pPr>
      <w:r w:rsidRPr="00497099">
        <w:rPr>
          <w:rFonts w:ascii="Calibri" w:hAnsi="Calibri"/>
          <w:iCs/>
          <w:color w:val="000000"/>
          <w:sz w:val="24"/>
          <w:szCs w:val="24"/>
        </w:rPr>
        <w:t xml:space="preserve">Максимальний ваговий бал за </w:t>
      </w:r>
      <w:r>
        <w:rPr>
          <w:rFonts w:ascii="Calibri" w:hAnsi="Calibri"/>
          <w:b/>
          <w:bCs/>
          <w:iCs/>
          <w:color w:val="000000"/>
          <w:sz w:val="24"/>
          <w:szCs w:val="24"/>
        </w:rPr>
        <w:t>виконання рубіжного контролю</w:t>
      </w:r>
      <w:r w:rsidRPr="00497099">
        <w:rPr>
          <w:rFonts w:ascii="Calibri" w:hAnsi="Calibri"/>
          <w:iCs/>
          <w:color w:val="000000"/>
          <w:sz w:val="24"/>
          <w:szCs w:val="24"/>
        </w:rPr>
        <w:t xml:space="preserve"> – </w:t>
      </w:r>
      <w:r>
        <w:rPr>
          <w:rFonts w:ascii="Calibri" w:hAnsi="Calibri"/>
          <w:b/>
          <w:bCs/>
          <w:iCs/>
          <w:color w:val="000000"/>
          <w:sz w:val="24"/>
          <w:szCs w:val="24"/>
          <w:lang w:val="ru-RU"/>
        </w:rPr>
        <w:t>5</w:t>
      </w:r>
      <w:r w:rsidRPr="00497099">
        <w:rPr>
          <w:rFonts w:ascii="Calibri" w:hAnsi="Calibri"/>
          <w:iCs/>
          <w:color w:val="000000"/>
          <w:sz w:val="24"/>
          <w:szCs w:val="24"/>
        </w:rPr>
        <w:t xml:space="preserve"> бал</w:t>
      </w:r>
      <w:r>
        <w:rPr>
          <w:rFonts w:ascii="Calibri" w:hAnsi="Calibri"/>
          <w:iCs/>
          <w:color w:val="000000"/>
          <w:sz w:val="24"/>
          <w:szCs w:val="24"/>
        </w:rPr>
        <w:t>ів</w:t>
      </w:r>
      <w:r w:rsidRPr="00497099">
        <w:rPr>
          <w:rFonts w:ascii="Calibri" w:hAnsi="Calibri"/>
          <w:iCs/>
          <w:color w:val="000000"/>
          <w:sz w:val="24"/>
          <w:szCs w:val="24"/>
        </w:rPr>
        <w:t>:</w:t>
      </w:r>
      <w:r w:rsidRPr="00C83A75">
        <w:rPr>
          <w:b/>
          <w:color w:val="FF0000"/>
          <w:highlight w:val="yellow"/>
        </w:rPr>
        <w:t xml:space="preserve"> </w:t>
      </w:r>
    </w:p>
    <w:p w14:paraId="2A117AB6" w14:textId="77777777" w:rsidR="00555CBF" w:rsidRPr="00BB0018" w:rsidRDefault="00555CBF" w:rsidP="00BB0018">
      <w:pPr>
        <w:keepNext/>
        <w:ind w:firstLine="357"/>
        <w:jc w:val="both"/>
        <w:rPr>
          <w:rFonts w:ascii="Calibri" w:hAnsi="Calibri"/>
          <w:iCs/>
          <w:color w:val="000000"/>
          <w:sz w:val="24"/>
          <w:szCs w:val="24"/>
        </w:rPr>
      </w:pPr>
      <w:r w:rsidRPr="00BB0018">
        <w:rPr>
          <w:rFonts w:ascii="Calibri" w:hAnsi="Calibri"/>
          <w:iCs/>
          <w:color w:val="000000"/>
          <w:sz w:val="24"/>
          <w:szCs w:val="24"/>
        </w:rPr>
        <w:t>«відмінно» -               4,5 – 5 балів;</w:t>
      </w:r>
    </w:p>
    <w:p w14:paraId="7B9D4E83" w14:textId="77777777" w:rsidR="00555CBF" w:rsidRPr="00BB0018" w:rsidRDefault="00555CBF" w:rsidP="00BB0018">
      <w:pPr>
        <w:keepNext/>
        <w:ind w:firstLine="357"/>
        <w:jc w:val="both"/>
        <w:rPr>
          <w:rFonts w:ascii="Calibri" w:hAnsi="Calibri"/>
          <w:iCs/>
          <w:color w:val="000000"/>
          <w:sz w:val="24"/>
          <w:szCs w:val="24"/>
        </w:rPr>
      </w:pPr>
      <w:r w:rsidRPr="00BB0018">
        <w:rPr>
          <w:rFonts w:ascii="Calibri" w:hAnsi="Calibri"/>
          <w:iCs/>
          <w:color w:val="000000"/>
          <w:sz w:val="24"/>
          <w:szCs w:val="24"/>
        </w:rPr>
        <w:t xml:space="preserve">«добре» -                    3,8 – 4,4 балів; </w:t>
      </w:r>
    </w:p>
    <w:p w14:paraId="5CD9F2D8" w14:textId="77777777" w:rsidR="00555CBF" w:rsidRPr="00BB0018" w:rsidRDefault="00555CBF" w:rsidP="00BB0018">
      <w:pPr>
        <w:keepNext/>
        <w:ind w:firstLine="357"/>
        <w:jc w:val="both"/>
        <w:rPr>
          <w:rFonts w:ascii="Calibri" w:hAnsi="Calibri"/>
          <w:iCs/>
          <w:color w:val="000000"/>
          <w:sz w:val="24"/>
          <w:szCs w:val="24"/>
        </w:rPr>
      </w:pPr>
      <w:r w:rsidRPr="00BB0018">
        <w:rPr>
          <w:rFonts w:ascii="Calibri" w:hAnsi="Calibri"/>
          <w:iCs/>
          <w:color w:val="000000"/>
          <w:sz w:val="24"/>
          <w:szCs w:val="24"/>
        </w:rPr>
        <w:t xml:space="preserve">«задовільно» -            3 – 3,7 балів; </w:t>
      </w:r>
    </w:p>
    <w:p w14:paraId="30464108" w14:textId="77777777" w:rsidR="00555CBF" w:rsidRDefault="00555CBF" w:rsidP="00BB0018">
      <w:pPr>
        <w:keepNext/>
        <w:ind w:firstLine="357"/>
        <w:jc w:val="both"/>
        <w:rPr>
          <w:rFonts w:ascii="Calibri" w:hAnsi="Calibri"/>
          <w:iCs/>
          <w:color w:val="000000"/>
          <w:sz w:val="24"/>
          <w:szCs w:val="24"/>
        </w:rPr>
      </w:pPr>
      <w:r w:rsidRPr="00BB0018">
        <w:rPr>
          <w:rFonts w:ascii="Calibri" w:hAnsi="Calibri"/>
          <w:iCs/>
          <w:color w:val="000000"/>
          <w:sz w:val="24"/>
          <w:szCs w:val="24"/>
        </w:rPr>
        <w:t>«незадовільно» -        0 балів.</w:t>
      </w:r>
    </w:p>
    <w:p w14:paraId="12398D5A" w14:textId="77777777" w:rsidR="00555CBF" w:rsidRDefault="00555CBF" w:rsidP="00BB0018">
      <w:pPr>
        <w:keepNext/>
        <w:ind w:firstLine="357"/>
        <w:jc w:val="both"/>
        <w:rPr>
          <w:rFonts w:ascii="Calibri" w:hAnsi="Calibri"/>
          <w:iCs/>
          <w:color w:val="000000"/>
          <w:sz w:val="24"/>
          <w:szCs w:val="24"/>
        </w:rPr>
      </w:pPr>
      <w:r w:rsidRPr="00887506">
        <w:rPr>
          <w:rFonts w:ascii="Calibri" w:hAnsi="Calibri"/>
          <w:i/>
          <w:color w:val="000000"/>
          <w:sz w:val="24"/>
          <w:szCs w:val="24"/>
          <w:u w:val="single"/>
        </w:rPr>
        <w:t>Критерії оцінювання виконання рубіжного контролю</w:t>
      </w:r>
      <w:r>
        <w:rPr>
          <w:rFonts w:ascii="Calibri" w:hAnsi="Calibri"/>
          <w:iCs/>
          <w:color w:val="000000"/>
          <w:sz w:val="24"/>
          <w:szCs w:val="24"/>
        </w:rPr>
        <w:t>:</w:t>
      </w:r>
    </w:p>
    <w:p w14:paraId="44F06713" w14:textId="77777777" w:rsidR="00555CBF" w:rsidRPr="008B13AB" w:rsidRDefault="00555CBF" w:rsidP="008B13AB">
      <w:pPr>
        <w:ind w:firstLine="360"/>
        <w:jc w:val="both"/>
        <w:rPr>
          <w:rFonts w:ascii="Calibri" w:hAnsi="Calibri"/>
          <w:iCs/>
          <w:color w:val="000000"/>
          <w:sz w:val="24"/>
          <w:szCs w:val="24"/>
        </w:rPr>
      </w:pPr>
      <w:r w:rsidRPr="008B13AB">
        <w:rPr>
          <w:rFonts w:ascii="Calibri" w:hAnsi="Calibri"/>
          <w:iCs/>
          <w:color w:val="000000"/>
          <w:sz w:val="24"/>
          <w:szCs w:val="24"/>
        </w:rPr>
        <w:t xml:space="preserve">«відмінно» - Високий рівень виконання завдання  </w:t>
      </w:r>
      <w:r w:rsidRPr="00BB0018">
        <w:rPr>
          <w:rFonts w:ascii="Calibri" w:hAnsi="Calibri"/>
          <w:iCs/>
          <w:color w:val="000000"/>
          <w:sz w:val="24"/>
          <w:szCs w:val="24"/>
        </w:rPr>
        <w:t>4,5 – 5 балів</w:t>
      </w:r>
      <w:r w:rsidRPr="008B13AB">
        <w:rPr>
          <w:rFonts w:ascii="Calibri" w:hAnsi="Calibri"/>
          <w:iCs/>
          <w:color w:val="000000"/>
          <w:sz w:val="24"/>
          <w:szCs w:val="24"/>
        </w:rPr>
        <w:t>;</w:t>
      </w:r>
    </w:p>
    <w:p w14:paraId="55AF1247" w14:textId="77777777" w:rsidR="00555CBF" w:rsidRPr="008B13AB" w:rsidRDefault="00555CBF" w:rsidP="008B13AB">
      <w:pPr>
        <w:ind w:firstLine="360"/>
        <w:jc w:val="both"/>
        <w:rPr>
          <w:rFonts w:ascii="Calibri" w:hAnsi="Calibri"/>
          <w:iCs/>
          <w:color w:val="000000"/>
          <w:sz w:val="24"/>
          <w:szCs w:val="24"/>
        </w:rPr>
      </w:pPr>
      <w:r w:rsidRPr="008B13AB">
        <w:rPr>
          <w:rFonts w:ascii="Calibri" w:hAnsi="Calibri"/>
          <w:iCs/>
          <w:color w:val="000000"/>
          <w:sz w:val="24"/>
          <w:szCs w:val="24"/>
        </w:rPr>
        <w:t xml:space="preserve">«добре» - Належний рівень виконання завдання  (1-2 незначні помилки)  </w:t>
      </w:r>
      <w:r w:rsidRPr="00BB0018">
        <w:rPr>
          <w:rFonts w:ascii="Calibri" w:hAnsi="Calibri"/>
          <w:iCs/>
          <w:color w:val="000000"/>
          <w:sz w:val="24"/>
          <w:szCs w:val="24"/>
        </w:rPr>
        <w:t>3,8 – 4,4 балів</w:t>
      </w:r>
      <w:r w:rsidRPr="008B13AB">
        <w:rPr>
          <w:rFonts w:ascii="Calibri" w:hAnsi="Calibri"/>
          <w:iCs/>
          <w:color w:val="000000"/>
          <w:sz w:val="24"/>
          <w:szCs w:val="24"/>
        </w:rPr>
        <w:t>;</w:t>
      </w:r>
    </w:p>
    <w:p w14:paraId="385D077C" w14:textId="77777777" w:rsidR="00555CBF" w:rsidRPr="008B13AB" w:rsidRDefault="00555CBF" w:rsidP="008B13AB">
      <w:pPr>
        <w:ind w:firstLine="360"/>
        <w:jc w:val="both"/>
        <w:rPr>
          <w:rFonts w:ascii="Calibri" w:hAnsi="Calibri"/>
          <w:iCs/>
          <w:color w:val="000000"/>
          <w:sz w:val="24"/>
          <w:szCs w:val="24"/>
        </w:rPr>
      </w:pPr>
      <w:r w:rsidRPr="008B13AB">
        <w:rPr>
          <w:rFonts w:ascii="Calibri" w:hAnsi="Calibri"/>
          <w:iCs/>
          <w:color w:val="000000"/>
          <w:sz w:val="24"/>
          <w:szCs w:val="24"/>
        </w:rPr>
        <w:t xml:space="preserve">«задовільно» - Задовільний рівень виконання завдання (3-4 незначні помилки, 2-3 суттєві помилки)  </w:t>
      </w:r>
      <w:r w:rsidRPr="00BB0018">
        <w:rPr>
          <w:rFonts w:ascii="Calibri" w:hAnsi="Calibri"/>
          <w:iCs/>
          <w:color w:val="000000"/>
          <w:sz w:val="24"/>
          <w:szCs w:val="24"/>
        </w:rPr>
        <w:t>3 – 3,7 балів</w:t>
      </w:r>
      <w:r w:rsidRPr="008B13AB">
        <w:rPr>
          <w:rFonts w:ascii="Calibri" w:hAnsi="Calibri"/>
          <w:iCs/>
          <w:color w:val="000000"/>
          <w:sz w:val="24"/>
          <w:szCs w:val="24"/>
        </w:rPr>
        <w:t>;</w:t>
      </w:r>
    </w:p>
    <w:p w14:paraId="63F4E3C8" w14:textId="77777777" w:rsidR="00555CBF" w:rsidRPr="00497099" w:rsidRDefault="00555CBF" w:rsidP="008B13AB">
      <w:pPr>
        <w:ind w:firstLine="360"/>
        <w:jc w:val="both"/>
        <w:rPr>
          <w:rFonts w:ascii="Calibri" w:hAnsi="Calibri"/>
          <w:iCs/>
          <w:color w:val="000000"/>
          <w:sz w:val="24"/>
          <w:szCs w:val="24"/>
        </w:rPr>
      </w:pPr>
      <w:r w:rsidRPr="008B13AB">
        <w:rPr>
          <w:rFonts w:ascii="Calibri" w:hAnsi="Calibri"/>
          <w:iCs/>
          <w:color w:val="000000"/>
          <w:sz w:val="24"/>
          <w:szCs w:val="24"/>
        </w:rPr>
        <w:t>«незадовільно» - Незадовільний рівень виконання завдання – 0 балів</w:t>
      </w:r>
    </w:p>
    <w:p w14:paraId="44D3514A" w14:textId="77777777" w:rsidR="00555CBF" w:rsidRPr="002025BE" w:rsidRDefault="00555CBF" w:rsidP="005B4380">
      <w:pPr>
        <w:ind w:firstLine="360"/>
        <w:jc w:val="both"/>
        <w:rPr>
          <w:rFonts w:ascii="Calibri" w:hAnsi="Calibri"/>
          <w:i/>
          <w:color w:val="FF0000"/>
          <w:sz w:val="24"/>
          <w:szCs w:val="24"/>
        </w:rPr>
      </w:pPr>
    </w:p>
    <w:p w14:paraId="79E2515B" w14:textId="77777777" w:rsidR="00555CBF" w:rsidRPr="00D72341" w:rsidRDefault="00555CBF" w:rsidP="00484DBE">
      <w:pPr>
        <w:ind w:firstLine="360"/>
        <w:jc w:val="both"/>
        <w:rPr>
          <w:rFonts w:ascii="Calibri" w:hAnsi="Calibri" w:cs="Calibri"/>
          <w:color w:val="000000"/>
          <w:sz w:val="24"/>
          <w:szCs w:val="24"/>
          <w:lang w:eastAsia="en-GB"/>
        </w:rPr>
      </w:pPr>
      <w:r w:rsidRPr="00887506">
        <w:rPr>
          <w:rFonts w:ascii="Calibri" w:hAnsi="Calibri" w:cs="Calibri"/>
          <w:b/>
          <w:bCs/>
          <w:i/>
          <w:iCs/>
          <w:color w:val="000000"/>
          <w:sz w:val="24"/>
          <w:szCs w:val="24"/>
          <w:lang w:eastAsia="en-GB"/>
        </w:rPr>
        <w:t>Модульна контрольна робота</w:t>
      </w:r>
      <w:r w:rsidRPr="00D72341">
        <w:rPr>
          <w:rFonts w:ascii="Calibri" w:hAnsi="Calibri" w:cs="Calibri"/>
          <w:color w:val="000000"/>
          <w:sz w:val="24"/>
          <w:szCs w:val="24"/>
          <w:lang w:eastAsia="en-GB"/>
        </w:rPr>
        <w:t xml:space="preserve"> проводиться письмово та складається з 5 практичних завдань.  Завдання 1 передбачає прослуховування англомовного тексту на тему, що вивчалася протягом семестру, і виконання тесту множинного вибору до нього. Завдання 2 – читання тексту та відповідь на 6 запитань множинного вибору до нього. Завдання 3 – виконання лексичного тесту, що містить 15 завдань множинного вибору. Завдання 4 та 5 – переклад 5 англійськомовних та 5 українськомовних речень українською та англійською мовою відповідно до змісту дисципліни .</w:t>
      </w:r>
    </w:p>
    <w:p w14:paraId="7A580937" w14:textId="77777777" w:rsidR="00555CBF" w:rsidRPr="00D72341" w:rsidRDefault="00555CBF" w:rsidP="00484DBE">
      <w:pPr>
        <w:ind w:firstLine="720"/>
        <w:jc w:val="both"/>
        <w:rPr>
          <w:rFonts w:ascii="Calibri" w:hAnsi="Calibri" w:cs="Calibri"/>
          <w:color w:val="000000"/>
          <w:sz w:val="24"/>
          <w:szCs w:val="24"/>
          <w:lang w:eastAsia="en-GB"/>
        </w:rPr>
      </w:pPr>
      <w:r w:rsidRPr="00D72341">
        <w:rPr>
          <w:rFonts w:ascii="Calibri" w:hAnsi="Calibri" w:cs="Calibri"/>
          <w:color w:val="000000"/>
          <w:sz w:val="24"/>
          <w:szCs w:val="24"/>
          <w:lang w:eastAsia="en-GB"/>
        </w:rPr>
        <w:t>Ваговий бал за Завдання 1 – 2 бали (кожна правильна відповідь – 0,3 бали).</w:t>
      </w:r>
    </w:p>
    <w:p w14:paraId="1E66783F" w14:textId="77777777" w:rsidR="00555CBF" w:rsidRPr="00D72341" w:rsidRDefault="00555CBF" w:rsidP="00484DBE">
      <w:pPr>
        <w:ind w:firstLine="720"/>
        <w:jc w:val="both"/>
        <w:rPr>
          <w:rFonts w:ascii="Calibri" w:hAnsi="Calibri" w:cs="Calibri"/>
          <w:color w:val="000000"/>
          <w:sz w:val="24"/>
          <w:szCs w:val="24"/>
          <w:lang w:eastAsia="en-GB"/>
        </w:rPr>
      </w:pPr>
      <w:r w:rsidRPr="00D72341">
        <w:rPr>
          <w:rFonts w:ascii="Calibri" w:hAnsi="Calibri" w:cs="Calibri"/>
          <w:color w:val="000000"/>
          <w:sz w:val="24"/>
          <w:szCs w:val="24"/>
          <w:lang w:eastAsia="en-GB"/>
        </w:rPr>
        <w:t>Ваговий бал за Завдання 2 – 3 бали (кожна правильна відповідь – 0,5 бал).</w:t>
      </w:r>
    </w:p>
    <w:p w14:paraId="5C1FC6B4" w14:textId="77777777" w:rsidR="00555CBF" w:rsidRPr="00D72341" w:rsidRDefault="00555CBF" w:rsidP="00484DBE">
      <w:pPr>
        <w:ind w:firstLine="720"/>
        <w:jc w:val="both"/>
        <w:rPr>
          <w:rFonts w:ascii="Calibri" w:hAnsi="Calibri" w:cs="Calibri"/>
          <w:color w:val="000000"/>
          <w:sz w:val="24"/>
          <w:szCs w:val="24"/>
          <w:lang w:eastAsia="en-GB"/>
        </w:rPr>
      </w:pPr>
      <w:r w:rsidRPr="00D72341">
        <w:rPr>
          <w:rFonts w:ascii="Calibri" w:hAnsi="Calibri" w:cs="Calibri"/>
          <w:color w:val="000000"/>
          <w:sz w:val="24"/>
          <w:szCs w:val="24"/>
          <w:lang w:eastAsia="en-GB"/>
        </w:rPr>
        <w:t>Ваговий бал за Завдання 3 – 4 бали (кожна правильна відповідь – 0,3 бали).</w:t>
      </w:r>
    </w:p>
    <w:p w14:paraId="4A16BB9C" w14:textId="77777777" w:rsidR="00555CBF" w:rsidRPr="00D72341" w:rsidRDefault="00555CBF" w:rsidP="00484DBE">
      <w:pPr>
        <w:ind w:firstLine="720"/>
        <w:jc w:val="both"/>
        <w:rPr>
          <w:rFonts w:ascii="Calibri" w:hAnsi="Calibri" w:cs="Calibri"/>
          <w:color w:val="000000"/>
          <w:sz w:val="24"/>
          <w:szCs w:val="24"/>
          <w:lang w:eastAsia="en-GB"/>
        </w:rPr>
      </w:pPr>
      <w:r w:rsidRPr="00D72341">
        <w:rPr>
          <w:rFonts w:ascii="Calibri" w:hAnsi="Calibri" w:cs="Calibri"/>
          <w:color w:val="000000"/>
          <w:sz w:val="24"/>
          <w:szCs w:val="24"/>
          <w:lang w:eastAsia="en-GB"/>
        </w:rPr>
        <w:t>Ваговий бал за Завдання 4 – 2 бали (кожне правильно перекладене речення – 0,4  бали).</w:t>
      </w:r>
    </w:p>
    <w:p w14:paraId="65282FCE" w14:textId="77777777" w:rsidR="00555CBF" w:rsidRPr="00D72341" w:rsidRDefault="00555CBF" w:rsidP="00484DBE">
      <w:pPr>
        <w:ind w:firstLine="720"/>
        <w:jc w:val="both"/>
        <w:rPr>
          <w:rFonts w:ascii="Calibri" w:hAnsi="Calibri" w:cs="Calibri"/>
          <w:color w:val="000000"/>
          <w:sz w:val="24"/>
          <w:szCs w:val="24"/>
          <w:lang w:eastAsia="en-GB"/>
        </w:rPr>
      </w:pPr>
      <w:r w:rsidRPr="00D72341">
        <w:rPr>
          <w:rFonts w:ascii="Calibri" w:hAnsi="Calibri" w:cs="Calibri"/>
          <w:color w:val="000000"/>
          <w:sz w:val="24"/>
          <w:szCs w:val="24"/>
          <w:lang w:eastAsia="en-GB"/>
        </w:rPr>
        <w:t>Ваговий бал за Завдання 5 – 2 бали (кожне правильно перекладене речення – 0,4 бали).</w:t>
      </w:r>
    </w:p>
    <w:p w14:paraId="51BECD66" w14:textId="77777777" w:rsidR="00555CBF" w:rsidRPr="008B13AB" w:rsidRDefault="00555CBF" w:rsidP="00484DBE">
      <w:pPr>
        <w:ind w:firstLine="426"/>
        <w:jc w:val="both"/>
        <w:rPr>
          <w:rFonts w:ascii="Calibri" w:hAnsi="Calibri" w:cs="Calibri"/>
          <w:i/>
          <w:color w:val="000000"/>
          <w:sz w:val="24"/>
          <w:szCs w:val="24"/>
        </w:rPr>
      </w:pPr>
      <w:r w:rsidRPr="008B13AB">
        <w:rPr>
          <w:rFonts w:ascii="Calibri" w:hAnsi="Calibri" w:cs="Calibri"/>
          <w:iCs/>
          <w:color w:val="000000"/>
          <w:sz w:val="24"/>
          <w:szCs w:val="24"/>
        </w:rPr>
        <w:lastRenderedPageBreak/>
        <w:t xml:space="preserve">Максимальний ваговий бал за </w:t>
      </w:r>
      <w:r w:rsidRPr="008B13AB">
        <w:rPr>
          <w:rFonts w:ascii="Calibri" w:hAnsi="Calibri" w:cs="Calibri"/>
          <w:b/>
          <w:bCs/>
          <w:iCs/>
          <w:color w:val="000000"/>
          <w:sz w:val="24"/>
          <w:szCs w:val="24"/>
        </w:rPr>
        <w:t>модульну контрольну роботу</w:t>
      </w:r>
      <w:r w:rsidRPr="008B13AB">
        <w:rPr>
          <w:rFonts w:ascii="Calibri" w:hAnsi="Calibri" w:cs="Calibri"/>
          <w:iCs/>
          <w:color w:val="000000"/>
          <w:sz w:val="24"/>
          <w:szCs w:val="24"/>
        </w:rPr>
        <w:t xml:space="preserve"> – </w:t>
      </w:r>
      <w:r>
        <w:rPr>
          <w:rFonts w:ascii="Calibri" w:hAnsi="Calibri" w:cs="Calibri"/>
          <w:b/>
          <w:bCs/>
          <w:iCs/>
          <w:color w:val="000000"/>
          <w:sz w:val="24"/>
          <w:szCs w:val="24"/>
        </w:rPr>
        <w:t>16</w:t>
      </w:r>
      <w:r w:rsidRPr="008B13AB">
        <w:rPr>
          <w:rFonts w:ascii="Calibri" w:hAnsi="Calibri" w:cs="Calibri"/>
          <w:iCs/>
          <w:color w:val="000000"/>
          <w:sz w:val="24"/>
          <w:szCs w:val="24"/>
        </w:rPr>
        <w:t xml:space="preserve"> балів. </w:t>
      </w:r>
    </w:p>
    <w:p w14:paraId="1FDA9A8C" w14:textId="77777777" w:rsidR="00555CBF" w:rsidRPr="00BB0018" w:rsidRDefault="00555CBF" w:rsidP="00BB0018">
      <w:pPr>
        <w:ind w:firstLine="360"/>
        <w:jc w:val="both"/>
        <w:rPr>
          <w:rFonts w:ascii="Calibri" w:hAnsi="Calibri" w:cs="Calibri"/>
          <w:iCs/>
          <w:color w:val="000000"/>
          <w:sz w:val="24"/>
          <w:szCs w:val="24"/>
        </w:rPr>
      </w:pPr>
      <w:r w:rsidRPr="00BB0018">
        <w:rPr>
          <w:rFonts w:ascii="Calibri" w:hAnsi="Calibri" w:cs="Calibri"/>
          <w:iCs/>
          <w:color w:val="000000"/>
          <w:sz w:val="24"/>
          <w:szCs w:val="24"/>
        </w:rPr>
        <w:t>«в</w:t>
      </w:r>
      <w:r>
        <w:rPr>
          <w:rFonts w:ascii="Calibri" w:hAnsi="Calibri" w:cs="Calibri"/>
          <w:iCs/>
          <w:color w:val="000000"/>
          <w:sz w:val="24"/>
          <w:szCs w:val="24"/>
        </w:rPr>
        <w:t>ідмінно» -               14 – 16</w:t>
      </w:r>
      <w:r w:rsidRPr="00BB0018">
        <w:rPr>
          <w:rFonts w:ascii="Calibri" w:hAnsi="Calibri" w:cs="Calibri"/>
          <w:iCs/>
          <w:color w:val="000000"/>
          <w:sz w:val="24"/>
          <w:szCs w:val="24"/>
        </w:rPr>
        <w:t xml:space="preserve"> балів;  </w:t>
      </w:r>
    </w:p>
    <w:p w14:paraId="2067B432" w14:textId="77777777" w:rsidR="00555CBF" w:rsidRPr="00BB0018" w:rsidRDefault="00555CBF" w:rsidP="00BB0018">
      <w:pPr>
        <w:ind w:firstLine="360"/>
        <w:jc w:val="both"/>
        <w:rPr>
          <w:rFonts w:ascii="Calibri" w:hAnsi="Calibri" w:cs="Calibri"/>
          <w:iCs/>
          <w:color w:val="000000"/>
          <w:sz w:val="24"/>
          <w:szCs w:val="24"/>
        </w:rPr>
      </w:pPr>
      <w:r w:rsidRPr="00BB0018">
        <w:rPr>
          <w:rFonts w:ascii="Calibri" w:hAnsi="Calibri" w:cs="Calibri"/>
          <w:iCs/>
          <w:color w:val="000000"/>
          <w:sz w:val="24"/>
          <w:szCs w:val="24"/>
        </w:rPr>
        <w:t>«доб</w:t>
      </w:r>
      <w:r>
        <w:rPr>
          <w:rFonts w:ascii="Calibri" w:hAnsi="Calibri" w:cs="Calibri"/>
          <w:iCs/>
          <w:color w:val="000000"/>
          <w:sz w:val="24"/>
          <w:szCs w:val="24"/>
        </w:rPr>
        <w:t>ре» -                    12 – 13</w:t>
      </w:r>
      <w:r w:rsidRPr="00BB0018">
        <w:rPr>
          <w:rFonts w:ascii="Calibri" w:hAnsi="Calibri" w:cs="Calibri"/>
          <w:iCs/>
          <w:color w:val="000000"/>
          <w:sz w:val="24"/>
          <w:szCs w:val="24"/>
        </w:rPr>
        <w:t xml:space="preserve"> балів;  </w:t>
      </w:r>
    </w:p>
    <w:p w14:paraId="457892A5" w14:textId="77777777" w:rsidR="00555CBF" w:rsidRPr="00BB0018" w:rsidRDefault="00555CBF" w:rsidP="00BB0018">
      <w:pPr>
        <w:ind w:firstLine="360"/>
        <w:jc w:val="both"/>
        <w:rPr>
          <w:rFonts w:ascii="Calibri" w:hAnsi="Calibri" w:cs="Calibri"/>
          <w:iCs/>
          <w:color w:val="000000"/>
          <w:sz w:val="24"/>
          <w:szCs w:val="24"/>
        </w:rPr>
      </w:pPr>
      <w:r w:rsidRPr="00BB0018">
        <w:rPr>
          <w:rFonts w:ascii="Calibri" w:hAnsi="Calibri" w:cs="Calibri"/>
          <w:iCs/>
          <w:color w:val="000000"/>
          <w:sz w:val="24"/>
          <w:szCs w:val="24"/>
        </w:rPr>
        <w:t>«</w:t>
      </w:r>
      <w:r>
        <w:rPr>
          <w:rFonts w:ascii="Calibri" w:hAnsi="Calibri" w:cs="Calibri"/>
          <w:iCs/>
          <w:color w:val="000000"/>
          <w:sz w:val="24"/>
          <w:szCs w:val="24"/>
        </w:rPr>
        <w:t>задовільно» -            10 – 11</w:t>
      </w:r>
      <w:r w:rsidRPr="00BB0018">
        <w:rPr>
          <w:rFonts w:ascii="Calibri" w:hAnsi="Calibri" w:cs="Calibri"/>
          <w:iCs/>
          <w:color w:val="000000"/>
          <w:sz w:val="24"/>
          <w:szCs w:val="24"/>
        </w:rPr>
        <w:t xml:space="preserve"> балів;  </w:t>
      </w:r>
    </w:p>
    <w:p w14:paraId="3D9E8B6C" w14:textId="77777777" w:rsidR="00555CBF" w:rsidRDefault="00555CBF" w:rsidP="00BB0018">
      <w:pPr>
        <w:ind w:firstLine="360"/>
        <w:jc w:val="both"/>
        <w:rPr>
          <w:rFonts w:ascii="Calibri" w:hAnsi="Calibri" w:cs="Calibri"/>
          <w:iCs/>
          <w:color w:val="000000"/>
          <w:sz w:val="24"/>
          <w:szCs w:val="24"/>
        </w:rPr>
      </w:pPr>
      <w:r w:rsidRPr="00BB0018">
        <w:rPr>
          <w:rFonts w:ascii="Calibri" w:hAnsi="Calibri" w:cs="Calibri"/>
          <w:iCs/>
          <w:color w:val="000000"/>
          <w:sz w:val="24"/>
          <w:szCs w:val="24"/>
        </w:rPr>
        <w:t>«незадовільно» -        0 балів.</w:t>
      </w:r>
    </w:p>
    <w:p w14:paraId="06579304" w14:textId="77777777" w:rsidR="00555CBF" w:rsidRPr="008B13AB" w:rsidRDefault="00555CBF" w:rsidP="00BB0018">
      <w:pPr>
        <w:ind w:firstLine="360"/>
        <w:jc w:val="both"/>
        <w:rPr>
          <w:rFonts w:ascii="Calibri" w:hAnsi="Calibri" w:cs="Calibri"/>
          <w:i/>
          <w:color w:val="000000"/>
          <w:sz w:val="24"/>
          <w:szCs w:val="24"/>
        </w:rPr>
      </w:pPr>
      <w:r w:rsidRPr="00887506">
        <w:rPr>
          <w:rFonts w:ascii="Calibri" w:hAnsi="Calibri" w:cs="Calibri"/>
          <w:i/>
          <w:color w:val="000000"/>
          <w:sz w:val="24"/>
          <w:szCs w:val="24"/>
          <w:u w:val="single"/>
        </w:rPr>
        <w:t>Критерії оцінювання модульної контрольної роботи</w:t>
      </w:r>
      <w:r>
        <w:rPr>
          <w:rFonts w:ascii="Calibri" w:hAnsi="Calibri" w:cs="Calibri"/>
          <w:i/>
          <w:color w:val="000000"/>
          <w:sz w:val="24"/>
          <w:szCs w:val="24"/>
        </w:rPr>
        <w:t>:</w:t>
      </w:r>
    </w:p>
    <w:p w14:paraId="68AFBFB1" w14:textId="77777777" w:rsidR="00555CBF" w:rsidRPr="008B13AB" w:rsidRDefault="00555CBF" w:rsidP="00484DBE">
      <w:pPr>
        <w:ind w:firstLine="360"/>
        <w:jc w:val="both"/>
        <w:rPr>
          <w:rFonts w:ascii="Calibri" w:hAnsi="Calibri" w:cs="Calibri"/>
          <w:iCs/>
          <w:color w:val="000000"/>
          <w:sz w:val="24"/>
          <w:szCs w:val="24"/>
        </w:rPr>
      </w:pPr>
      <w:r w:rsidRPr="008B13AB">
        <w:rPr>
          <w:rFonts w:ascii="Calibri" w:hAnsi="Calibri" w:cs="Calibri"/>
          <w:iCs/>
          <w:color w:val="000000"/>
          <w:sz w:val="24"/>
          <w:szCs w:val="24"/>
        </w:rPr>
        <w:t>«відмінно» – коректне виконання всіх завдань, що демонструє глибоке розуміння предмету вивчення й повну сформованість фахових компетентностей за відповідним освітнім компонентом, зазначених у п. 1 цього силабусу (не менше 90% потрібної інформації)</w:t>
      </w:r>
      <w:r>
        <w:rPr>
          <w:rFonts w:ascii="Calibri" w:hAnsi="Calibri" w:cs="Calibri"/>
          <w:iCs/>
          <w:color w:val="000000"/>
          <w:sz w:val="24"/>
          <w:szCs w:val="24"/>
        </w:rPr>
        <w:t xml:space="preserve"> 14 – 16</w:t>
      </w:r>
      <w:r w:rsidRPr="00BB0018">
        <w:rPr>
          <w:rFonts w:ascii="Calibri" w:hAnsi="Calibri" w:cs="Calibri"/>
          <w:iCs/>
          <w:color w:val="000000"/>
          <w:sz w:val="24"/>
          <w:szCs w:val="24"/>
        </w:rPr>
        <w:t xml:space="preserve"> балів</w:t>
      </w:r>
      <w:r w:rsidRPr="008B13AB">
        <w:rPr>
          <w:rFonts w:ascii="Calibri" w:hAnsi="Calibri" w:cs="Calibri"/>
          <w:iCs/>
          <w:color w:val="000000"/>
          <w:sz w:val="24"/>
          <w:szCs w:val="24"/>
        </w:rPr>
        <w:t>;</w:t>
      </w:r>
    </w:p>
    <w:p w14:paraId="3959CED4" w14:textId="77777777" w:rsidR="00555CBF" w:rsidRPr="008B13AB" w:rsidRDefault="00555CBF" w:rsidP="00484DBE">
      <w:pPr>
        <w:ind w:firstLine="360"/>
        <w:jc w:val="both"/>
        <w:rPr>
          <w:rFonts w:ascii="Calibri" w:hAnsi="Calibri" w:cs="Calibri"/>
          <w:iCs/>
          <w:color w:val="000000"/>
          <w:sz w:val="24"/>
          <w:szCs w:val="24"/>
        </w:rPr>
      </w:pPr>
      <w:r w:rsidRPr="008B13AB">
        <w:rPr>
          <w:rFonts w:ascii="Calibri" w:hAnsi="Calibri" w:cs="Calibri"/>
          <w:iCs/>
          <w:color w:val="000000"/>
          <w:sz w:val="24"/>
          <w:szCs w:val="24"/>
        </w:rPr>
        <w:t>«добре» – виконання всіх завдань з деякими помилками та/або неточностями, які свідчать про ґрунтовне розуміння теоретичних основ дисципліни й сформованість фахових компетентностей за цим освітнім компонентом на високому рівні (не менше 75% потрібної інформації)</w:t>
      </w:r>
      <w:r>
        <w:rPr>
          <w:rFonts w:ascii="Calibri" w:hAnsi="Calibri" w:cs="Calibri"/>
          <w:iCs/>
          <w:color w:val="000000"/>
          <w:sz w:val="24"/>
          <w:szCs w:val="24"/>
        </w:rPr>
        <w:t xml:space="preserve"> 12 – 13</w:t>
      </w:r>
      <w:r w:rsidRPr="00BB0018">
        <w:rPr>
          <w:rFonts w:ascii="Calibri" w:hAnsi="Calibri" w:cs="Calibri"/>
          <w:iCs/>
          <w:color w:val="000000"/>
          <w:sz w:val="24"/>
          <w:szCs w:val="24"/>
        </w:rPr>
        <w:t xml:space="preserve"> балів</w:t>
      </w:r>
      <w:r w:rsidRPr="008B13AB">
        <w:rPr>
          <w:rFonts w:ascii="Calibri" w:hAnsi="Calibri" w:cs="Calibri"/>
          <w:iCs/>
          <w:color w:val="000000"/>
          <w:sz w:val="24"/>
          <w:szCs w:val="24"/>
        </w:rPr>
        <w:t>;</w:t>
      </w:r>
    </w:p>
    <w:p w14:paraId="45607993" w14:textId="77777777" w:rsidR="00555CBF" w:rsidRPr="008B13AB" w:rsidRDefault="00555CBF" w:rsidP="00484DBE">
      <w:pPr>
        <w:ind w:firstLine="360"/>
        <w:jc w:val="both"/>
        <w:rPr>
          <w:rFonts w:ascii="Calibri" w:hAnsi="Calibri" w:cs="Calibri"/>
          <w:iCs/>
          <w:color w:val="000000"/>
          <w:sz w:val="24"/>
          <w:szCs w:val="24"/>
        </w:rPr>
      </w:pPr>
      <w:r w:rsidRPr="008B13AB">
        <w:rPr>
          <w:rFonts w:ascii="Calibri" w:hAnsi="Calibri" w:cs="Calibri"/>
          <w:iCs/>
          <w:color w:val="000000"/>
          <w:sz w:val="24"/>
          <w:szCs w:val="24"/>
        </w:rPr>
        <w:t>«задовільно» – неповне виконання завдань з низкою помилок та/або неточностей, при якому студент демонструє фрагментарні знання з дисципліни (не менше 60% потрібної інформації)</w:t>
      </w:r>
      <w:r>
        <w:rPr>
          <w:rFonts w:ascii="Calibri" w:hAnsi="Calibri" w:cs="Calibri"/>
          <w:iCs/>
          <w:color w:val="000000"/>
          <w:sz w:val="24"/>
          <w:szCs w:val="24"/>
        </w:rPr>
        <w:t xml:space="preserve"> 10 – 11</w:t>
      </w:r>
      <w:r w:rsidRPr="00BB0018">
        <w:rPr>
          <w:rFonts w:ascii="Calibri" w:hAnsi="Calibri" w:cs="Calibri"/>
          <w:iCs/>
          <w:color w:val="000000"/>
          <w:sz w:val="24"/>
          <w:szCs w:val="24"/>
        </w:rPr>
        <w:t xml:space="preserve"> балів</w:t>
      </w:r>
      <w:r w:rsidRPr="008B13AB">
        <w:rPr>
          <w:rFonts w:ascii="Calibri" w:hAnsi="Calibri" w:cs="Calibri"/>
          <w:iCs/>
          <w:color w:val="000000"/>
          <w:sz w:val="24"/>
          <w:szCs w:val="24"/>
        </w:rPr>
        <w:t>;</w:t>
      </w:r>
    </w:p>
    <w:p w14:paraId="2124DF16" w14:textId="77777777" w:rsidR="00555CBF" w:rsidRPr="008B13AB" w:rsidRDefault="00555CBF" w:rsidP="00484DBE">
      <w:pPr>
        <w:ind w:firstLine="360"/>
        <w:jc w:val="both"/>
        <w:rPr>
          <w:rFonts w:ascii="Calibri" w:hAnsi="Calibri" w:cs="Calibri"/>
          <w:i/>
          <w:color w:val="000000"/>
          <w:sz w:val="24"/>
          <w:szCs w:val="24"/>
        </w:rPr>
      </w:pPr>
      <w:r w:rsidRPr="008B13AB">
        <w:rPr>
          <w:rFonts w:ascii="Calibri" w:hAnsi="Calibri" w:cs="Calibri"/>
          <w:iCs/>
          <w:color w:val="000000"/>
          <w:sz w:val="24"/>
          <w:szCs w:val="24"/>
        </w:rPr>
        <w:t>«незадовільно» – незадовільне виконання завдань, що свідчить про недостатню сформованість передбачених фахових компетентностей, знань і вмінь (менше 60% потрібної інформації) або невиконання завдання</w:t>
      </w:r>
      <w:r>
        <w:rPr>
          <w:rFonts w:ascii="Calibri" w:hAnsi="Calibri" w:cs="Calibri"/>
          <w:iCs/>
          <w:color w:val="000000"/>
          <w:sz w:val="24"/>
          <w:szCs w:val="24"/>
        </w:rPr>
        <w:t xml:space="preserve"> </w:t>
      </w:r>
      <w:r w:rsidRPr="00BB0018">
        <w:rPr>
          <w:rFonts w:ascii="Calibri" w:hAnsi="Calibri" w:cs="Calibri"/>
          <w:iCs/>
          <w:color w:val="000000"/>
          <w:sz w:val="24"/>
          <w:szCs w:val="24"/>
        </w:rPr>
        <w:t>0 балів</w:t>
      </w:r>
      <w:r w:rsidRPr="008B13AB">
        <w:rPr>
          <w:rFonts w:ascii="Calibri" w:hAnsi="Calibri" w:cs="Calibri"/>
          <w:iCs/>
          <w:color w:val="000000"/>
          <w:sz w:val="24"/>
          <w:szCs w:val="24"/>
        </w:rPr>
        <w:t>.</w:t>
      </w:r>
    </w:p>
    <w:p w14:paraId="1E8F0AF0" w14:textId="77777777" w:rsidR="00555CBF" w:rsidRDefault="00555CBF" w:rsidP="005B4380">
      <w:pPr>
        <w:ind w:firstLine="360"/>
        <w:jc w:val="both"/>
        <w:rPr>
          <w:rFonts w:ascii="Calibri" w:hAnsi="Calibri" w:cs="Calibri"/>
          <w:color w:val="000000"/>
          <w:sz w:val="24"/>
          <w:szCs w:val="24"/>
        </w:rPr>
      </w:pPr>
    </w:p>
    <w:p w14:paraId="70A358A6" w14:textId="77777777" w:rsidR="00555CBF" w:rsidRPr="008B13AB" w:rsidRDefault="00555CBF" w:rsidP="005B4380">
      <w:pPr>
        <w:ind w:firstLine="360"/>
        <w:jc w:val="both"/>
        <w:rPr>
          <w:rFonts w:ascii="Calibri" w:hAnsi="Calibri" w:cs="Calibri"/>
          <w:color w:val="000000"/>
          <w:sz w:val="24"/>
          <w:szCs w:val="24"/>
        </w:rPr>
      </w:pPr>
      <w:r w:rsidRPr="008B13AB">
        <w:rPr>
          <w:rFonts w:ascii="Calibri" w:hAnsi="Calibri" w:cs="Calibri"/>
          <w:color w:val="000000"/>
          <w:sz w:val="24"/>
          <w:szCs w:val="24"/>
        </w:rPr>
        <w:t xml:space="preserve">Результати поточного контролю оголошуються кожному студенту окремо у присутності або в дистанційній формі (електронною поштою або через </w:t>
      </w:r>
      <w:r w:rsidRPr="008B13AB">
        <w:rPr>
          <w:rFonts w:ascii="Calibri" w:hAnsi="Calibri" w:cs="Calibri"/>
          <w:iCs/>
          <w:color w:val="000000"/>
          <w:sz w:val="24"/>
          <w:szCs w:val="24"/>
        </w:rPr>
        <w:t>Telegram/Viber/</w:t>
      </w:r>
      <w:r w:rsidRPr="008B13AB">
        <w:rPr>
          <w:rFonts w:ascii="Calibri" w:hAnsi="Calibri" w:cs="Calibri"/>
          <w:color w:val="000000"/>
          <w:sz w:val="24"/>
          <w:szCs w:val="24"/>
        </w:rPr>
        <w:t xml:space="preserve"> W</w:t>
      </w:r>
      <w:r w:rsidRPr="008B13AB">
        <w:rPr>
          <w:rFonts w:ascii="Calibri" w:hAnsi="Calibri" w:cs="Calibri"/>
          <w:iCs/>
          <w:color w:val="000000"/>
          <w:sz w:val="24"/>
          <w:szCs w:val="24"/>
        </w:rPr>
        <w:t>hatsApp</w:t>
      </w:r>
      <w:r w:rsidRPr="008B13AB">
        <w:rPr>
          <w:rFonts w:ascii="Calibri" w:hAnsi="Calibri" w:cs="Calibri"/>
          <w:color w:val="000000"/>
          <w:sz w:val="24"/>
          <w:szCs w:val="24"/>
        </w:rPr>
        <w:t>) і обов’язково проставляються викладачем в Електронному кампусі в модулі «Поточний контроль».</w:t>
      </w:r>
    </w:p>
    <w:p w14:paraId="458CD2BD" w14:textId="77777777" w:rsidR="00555CBF" w:rsidRPr="002025BE" w:rsidRDefault="00555CBF" w:rsidP="005B4380">
      <w:pPr>
        <w:ind w:firstLine="360"/>
        <w:jc w:val="both"/>
        <w:rPr>
          <w:rFonts w:ascii="Calibri" w:hAnsi="Calibri"/>
          <w:i/>
          <w:color w:val="FF0000"/>
          <w:sz w:val="24"/>
          <w:szCs w:val="24"/>
        </w:rPr>
      </w:pPr>
    </w:p>
    <w:p w14:paraId="467D6F02" w14:textId="77777777" w:rsidR="00555CBF" w:rsidRPr="00D72341" w:rsidRDefault="00555CBF" w:rsidP="00D72341">
      <w:pPr>
        <w:pStyle w:val="12"/>
        <w:ind w:firstLine="709"/>
        <w:jc w:val="both"/>
        <w:rPr>
          <w:rFonts w:ascii="Calibri" w:hAnsi="Calibri" w:cs="Calibri"/>
          <w:color w:val="000000"/>
          <w:szCs w:val="24"/>
          <w:lang w:val="uk-UA"/>
        </w:rPr>
      </w:pPr>
      <w:r w:rsidRPr="00D72341">
        <w:rPr>
          <w:rFonts w:ascii="Calibri" w:hAnsi="Calibri" w:cs="Calibri"/>
          <w:i/>
          <w:color w:val="000000"/>
          <w:szCs w:val="24"/>
        </w:rPr>
        <w:t xml:space="preserve">Календарний контроль </w:t>
      </w:r>
      <w:r w:rsidRPr="00D72341">
        <w:rPr>
          <w:rFonts w:ascii="Calibri" w:hAnsi="Calibri" w:cs="Calibri"/>
          <w:iCs/>
          <w:color w:val="000000"/>
          <w:szCs w:val="24"/>
          <w:lang w:val="uk-UA"/>
        </w:rPr>
        <w:t>проводиться</w:t>
      </w:r>
      <w:r w:rsidRPr="00D72341">
        <w:rPr>
          <w:rFonts w:ascii="Calibri" w:hAnsi="Calibri" w:cs="Calibri"/>
          <w:i/>
          <w:color w:val="000000"/>
          <w:szCs w:val="24"/>
          <w:lang w:val="uk-UA"/>
        </w:rPr>
        <w:t xml:space="preserve"> </w:t>
      </w:r>
      <w:r w:rsidRPr="00D72341">
        <w:rPr>
          <w:rFonts w:ascii="Calibri" w:hAnsi="Calibri" w:cs="Calibri"/>
          <w:color w:val="000000"/>
          <w:szCs w:val="24"/>
          <w:lang w:val="uk-UA"/>
        </w:rPr>
        <w:t xml:space="preserve">на 8 і 14 тижнях з зазначенням поточного рейтингу. Умовою задовільної атестації є значення поточного рейтингу студента не менше 50% від максимально можливого на час атестації. </w:t>
      </w:r>
    </w:p>
    <w:p w14:paraId="55186B1A" w14:textId="77777777" w:rsidR="00555CBF" w:rsidRPr="00D72341" w:rsidRDefault="00555CBF" w:rsidP="00D72341">
      <w:pPr>
        <w:pStyle w:val="12"/>
        <w:ind w:firstLine="709"/>
        <w:jc w:val="both"/>
        <w:rPr>
          <w:rFonts w:ascii="Calibri" w:hAnsi="Calibri" w:cs="Calibri"/>
          <w:color w:val="000000"/>
          <w:szCs w:val="24"/>
        </w:rPr>
      </w:pPr>
      <w:r w:rsidRPr="00D72341">
        <w:rPr>
          <w:rFonts w:ascii="Calibri" w:hAnsi="Calibri" w:cs="Calibri"/>
          <w:color w:val="000000"/>
          <w:szCs w:val="24"/>
        </w:rPr>
        <w:t>Максимальна кількість балів на першій атестації складатиме суму балів за відп</w:t>
      </w:r>
      <w:r>
        <w:rPr>
          <w:rFonts w:ascii="Calibri" w:hAnsi="Calibri" w:cs="Calibri"/>
          <w:color w:val="000000"/>
          <w:szCs w:val="24"/>
        </w:rPr>
        <w:t>овіді на практичних заняттях (2</w:t>
      </w:r>
      <w:r>
        <w:rPr>
          <w:rFonts w:ascii="Calibri" w:hAnsi="Calibri" w:cs="Calibri"/>
          <w:color w:val="000000"/>
          <w:szCs w:val="24"/>
          <w:lang w:val="uk-UA"/>
        </w:rPr>
        <w:t>4</w:t>
      </w:r>
      <w:r w:rsidRPr="00D72341">
        <w:rPr>
          <w:rFonts w:ascii="Calibri" w:hAnsi="Calibri" w:cs="Calibri"/>
          <w:color w:val="000000"/>
          <w:szCs w:val="24"/>
        </w:rPr>
        <w:t xml:space="preserve"> практичні заняття) (плюс усі види контрольних заходів, що припадають на цей проміжок часу) –  24 бали. Таким чином, студент отримує "задовільно", якщо його поточний рейтинг буде не менше 12 балів.</w:t>
      </w:r>
    </w:p>
    <w:p w14:paraId="24D1BA4F" w14:textId="77777777" w:rsidR="00555CBF" w:rsidRPr="00D72341" w:rsidRDefault="00555CBF" w:rsidP="00D72341">
      <w:pPr>
        <w:pStyle w:val="12"/>
        <w:ind w:firstLine="709"/>
        <w:jc w:val="both"/>
        <w:rPr>
          <w:rFonts w:ascii="Calibri" w:hAnsi="Calibri" w:cs="Calibri"/>
          <w:color w:val="000000"/>
          <w:szCs w:val="24"/>
        </w:rPr>
      </w:pPr>
      <w:r w:rsidRPr="00D72341">
        <w:rPr>
          <w:rFonts w:ascii="Calibri" w:hAnsi="Calibri" w:cs="Calibri"/>
          <w:color w:val="000000"/>
          <w:szCs w:val="24"/>
        </w:rPr>
        <w:t>Максимальна кількість балів на другій</w:t>
      </w:r>
      <w:r>
        <w:rPr>
          <w:rFonts w:ascii="Calibri" w:hAnsi="Calibri" w:cs="Calibri"/>
          <w:color w:val="000000"/>
          <w:szCs w:val="24"/>
          <w:lang w:val="uk-UA"/>
        </w:rPr>
        <w:t xml:space="preserve"> </w:t>
      </w:r>
      <w:r w:rsidRPr="00D72341">
        <w:rPr>
          <w:rFonts w:ascii="Calibri" w:hAnsi="Calibri" w:cs="Calibri"/>
          <w:color w:val="000000"/>
          <w:szCs w:val="24"/>
        </w:rPr>
        <w:t>атестації складатиме суму балів за відповіді на практичних заняттях (24 практичних занять) – 24 бали</w:t>
      </w:r>
      <w:r w:rsidRPr="00D72341">
        <w:rPr>
          <w:rFonts w:ascii="Calibri" w:hAnsi="Calibri" w:cs="Calibri"/>
          <w:b/>
          <w:color w:val="000000"/>
          <w:szCs w:val="24"/>
        </w:rPr>
        <w:t xml:space="preserve">. </w:t>
      </w:r>
      <w:r w:rsidRPr="00D72341">
        <w:rPr>
          <w:rFonts w:ascii="Calibri" w:hAnsi="Calibri" w:cs="Calibri"/>
          <w:color w:val="000000"/>
          <w:szCs w:val="24"/>
        </w:rPr>
        <w:t>Таким чином, студент отримує "задовільно", якщо його поточний рейтинг буде не менше 12 балів.</w:t>
      </w:r>
    </w:p>
    <w:p w14:paraId="1CE537D3" w14:textId="77777777" w:rsidR="00555CBF" w:rsidRDefault="00555CBF" w:rsidP="004750A2">
      <w:pPr>
        <w:pStyle w:val="12"/>
        <w:ind w:firstLine="709"/>
        <w:jc w:val="both"/>
        <w:rPr>
          <w:rFonts w:ascii="Calibri" w:hAnsi="Calibri" w:cs="Calibri"/>
          <w:color w:val="000000"/>
          <w:szCs w:val="24"/>
        </w:rPr>
      </w:pPr>
      <w:r w:rsidRPr="00D72341">
        <w:rPr>
          <w:rFonts w:ascii="Calibri" w:hAnsi="Calibri" w:cs="Calibri"/>
          <w:color w:val="000000"/>
          <w:szCs w:val="24"/>
        </w:rPr>
        <w:t xml:space="preserve">Максимальна сума балів стартової складової складає </w:t>
      </w:r>
      <w:r w:rsidRPr="00D72341">
        <w:rPr>
          <w:rFonts w:ascii="Calibri" w:hAnsi="Calibri" w:cs="Calibri"/>
          <w:b/>
          <w:bCs/>
          <w:color w:val="000000"/>
          <w:szCs w:val="24"/>
        </w:rPr>
        <w:t>60</w:t>
      </w:r>
      <w:r w:rsidRPr="00D72341">
        <w:rPr>
          <w:rFonts w:ascii="Calibri" w:hAnsi="Calibri" w:cs="Calibri"/>
          <w:color w:val="000000"/>
          <w:szCs w:val="24"/>
        </w:rPr>
        <w:t xml:space="preserve">. Необхідною умовою допуску студента до екзамену з кредитного модуля є його попередня рейтингова оцінка, яка має бути не менше 50% стартового рейтингу, тобто не менше ніж </w:t>
      </w:r>
      <w:r w:rsidRPr="00D72341">
        <w:rPr>
          <w:rFonts w:ascii="Calibri" w:hAnsi="Calibri" w:cs="Calibri"/>
          <w:b/>
          <w:bCs/>
          <w:color w:val="000000"/>
          <w:szCs w:val="24"/>
        </w:rPr>
        <w:t>30</w:t>
      </w:r>
      <w:r w:rsidRPr="00D72341">
        <w:rPr>
          <w:rFonts w:ascii="Calibri" w:hAnsi="Calibri" w:cs="Calibri"/>
          <w:color w:val="000000"/>
          <w:szCs w:val="24"/>
        </w:rPr>
        <w:t xml:space="preserve"> балів. </w:t>
      </w:r>
    </w:p>
    <w:p w14:paraId="209B6C4D" w14:textId="77777777" w:rsidR="00555CBF" w:rsidRPr="00D72341" w:rsidRDefault="00555CBF" w:rsidP="00D72341">
      <w:pPr>
        <w:pStyle w:val="12"/>
        <w:ind w:firstLine="709"/>
        <w:jc w:val="both"/>
        <w:rPr>
          <w:rFonts w:ascii="Calibri" w:hAnsi="Calibri" w:cs="Calibri"/>
          <w:color w:val="000000"/>
          <w:szCs w:val="24"/>
          <w:lang w:val="uk-UA"/>
        </w:rPr>
      </w:pPr>
    </w:p>
    <w:p w14:paraId="059686DD" w14:textId="77777777" w:rsidR="00555CBF" w:rsidRDefault="00555CBF" w:rsidP="00D72341">
      <w:pPr>
        <w:ind w:firstLine="360"/>
        <w:jc w:val="both"/>
        <w:rPr>
          <w:rFonts w:ascii="Calibri" w:hAnsi="Calibri"/>
          <w:iCs/>
          <w:sz w:val="24"/>
          <w:szCs w:val="24"/>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679"/>
        <w:gridCol w:w="2409"/>
        <w:gridCol w:w="2410"/>
      </w:tblGrid>
      <w:tr w:rsidR="00555CBF" w:rsidRPr="00745695" w14:paraId="0D6151A3" w14:textId="77777777" w:rsidTr="00203EDB">
        <w:trPr>
          <w:trHeight w:val="560"/>
        </w:trPr>
        <w:tc>
          <w:tcPr>
            <w:tcW w:w="5382" w:type="dxa"/>
            <w:gridSpan w:val="2"/>
            <w:shd w:val="clear" w:color="auto" w:fill="D9D9D9"/>
            <w:vAlign w:val="center"/>
          </w:tcPr>
          <w:p w14:paraId="7AC08B4C" w14:textId="77777777" w:rsidR="00555CBF" w:rsidRPr="00745695" w:rsidRDefault="00555CBF" w:rsidP="00203EDB">
            <w:pPr>
              <w:spacing w:line="240" w:lineRule="auto"/>
              <w:jc w:val="center"/>
              <w:rPr>
                <w:rFonts w:ascii="Calibri" w:hAnsi="Calibri" w:cs="Calibri"/>
                <w:sz w:val="24"/>
                <w:szCs w:val="24"/>
              </w:rPr>
            </w:pPr>
            <w:r w:rsidRPr="00745695">
              <w:rPr>
                <w:rFonts w:ascii="Calibri" w:hAnsi="Calibri" w:cs="Calibri"/>
                <w:sz w:val="24"/>
                <w:szCs w:val="24"/>
              </w:rPr>
              <w:t>Критерій</w:t>
            </w:r>
          </w:p>
        </w:tc>
        <w:tc>
          <w:tcPr>
            <w:tcW w:w="2409" w:type="dxa"/>
            <w:shd w:val="clear" w:color="auto" w:fill="D9D9D9"/>
            <w:vAlign w:val="center"/>
          </w:tcPr>
          <w:p w14:paraId="47ACD998" w14:textId="77777777" w:rsidR="00555CBF" w:rsidRPr="00745695" w:rsidRDefault="00555CBF" w:rsidP="00203EDB">
            <w:pPr>
              <w:spacing w:line="240" w:lineRule="auto"/>
              <w:jc w:val="center"/>
              <w:rPr>
                <w:rFonts w:ascii="Calibri" w:hAnsi="Calibri" w:cs="Calibri"/>
                <w:sz w:val="24"/>
                <w:szCs w:val="24"/>
              </w:rPr>
            </w:pPr>
            <w:r w:rsidRPr="00745695">
              <w:rPr>
                <w:rFonts w:ascii="Calibri" w:hAnsi="Calibri" w:cs="Calibri"/>
                <w:sz w:val="24"/>
                <w:szCs w:val="24"/>
              </w:rPr>
              <w:t>І календарний контроль</w:t>
            </w:r>
          </w:p>
        </w:tc>
        <w:tc>
          <w:tcPr>
            <w:tcW w:w="2410" w:type="dxa"/>
            <w:shd w:val="clear" w:color="auto" w:fill="D9D9D9"/>
            <w:vAlign w:val="center"/>
          </w:tcPr>
          <w:p w14:paraId="4D248724" w14:textId="77777777" w:rsidR="00555CBF" w:rsidRPr="00745695" w:rsidRDefault="00555CBF" w:rsidP="00203EDB">
            <w:pPr>
              <w:spacing w:line="240" w:lineRule="auto"/>
              <w:jc w:val="center"/>
              <w:rPr>
                <w:rFonts w:ascii="Calibri" w:hAnsi="Calibri" w:cs="Calibri"/>
                <w:sz w:val="24"/>
                <w:szCs w:val="24"/>
              </w:rPr>
            </w:pPr>
            <w:r w:rsidRPr="00745695">
              <w:rPr>
                <w:rFonts w:ascii="Calibri" w:hAnsi="Calibri" w:cs="Calibri"/>
                <w:sz w:val="24"/>
                <w:szCs w:val="24"/>
              </w:rPr>
              <w:t>ІІ  календарний контроль</w:t>
            </w:r>
          </w:p>
        </w:tc>
      </w:tr>
      <w:tr w:rsidR="00555CBF" w:rsidRPr="00745695" w14:paraId="1715DB90" w14:textId="77777777" w:rsidTr="00203EDB">
        <w:trPr>
          <w:trHeight w:val="477"/>
        </w:trPr>
        <w:tc>
          <w:tcPr>
            <w:tcW w:w="5382" w:type="dxa"/>
            <w:gridSpan w:val="2"/>
            <w:vAlign w:val="center"/>
          </w:tcPr>
          <w:p w14:paraId="6985A0B8" w14:textId="77777777" w:rsidR="00555CBF" w:rsidRPr="00745695" w:rsidRDefault="00555CBF" w:rsidP="00203EDB">
            <w:pPr>
              <w:spacing w:line="240" w:lineRule="auto"/>
              <w:rPr>
                <w:rFonts w:ascii="Calibri" w:hAnsi="Calibri" w:cs="Calibri"/>
                <w:sz w:val="24"/>
                <w:szCs w:val="24"/>
              </w:rPr>
            </w:pPr>
            <w:r w:rsidRPr="00745695">
              <w:rPr>
                <w:rFonts w:ascii="Calibri" w:hAnsi="Calibri" w:cs="Calibri"/>
                <w:sz w:val="24"/>
                <w:szCs w:val="24"/>
              </w:rPr>
              <w:t>Термін календарного контролю</w:t>
            </w:r>
          </w:p>
        </w:tc>
        <w:tc>
          <w:tcPr>
            <w:tcW w:w="2409" w:type="dxa"/>
            <w:vAlign w:val="center"/>
          </w:tcPr>
          <w:p w14:paraId="4673B020" w14:textId="77777777" w:rsidR="00555CBF" w:rsidRPr="00745695" w:rsidRDefault="00555CBF" w:rsidP="00203EDB">
            <w:pPr>
              <w:spacing w:line="240" w:lineRule="auto"/>
              <w:jc w:val="center"/>
              <w:rPr>
                <w:rFonts w:ascii="Calibri" w:hAnsi="Calibri" w:cs="Calibri"/>
                <w:sz w:val="24"/>
                <w:szCs w:val="24"/>
              </w:rPr>
            </w:pPr>
            <w:r w:rsidRPr="00745695">
              <w:rPr>
                <w:rFonts w:ascii="Calibri" w:hAnsi="Calibri" w:cs="Calibri"/>
                <w:sz w:val="24"/>
                <w:szCs w:val="24"/>
              </w:rPr>
              <w:t>7-8-ий тиждень</w:t>
            </w:r>
          </w:p>
        </w:tc>
        <w:tc>
          <w:tcPr>
            <w:tcW w:w="2410" w:type="dxa"/>
            <w:vAlign w:val="center"/>
          </w:tcPr>
          <w:p w14:paraId="5F388A13" w14:textId="77777777" w:rsidR="00555CBF" w:rsidRPr="00745695" w:rsidRDefault="00555CBF" w:rsidP="00203EDB">
            <w:pPr>
              <w:spacing w:line="240" w:lineRule="auto"/>
              <w:jc w:val="center"/>
              <w:rPr>
                <w:rFonts w:ascii="Calibri" w:hAnsi="Calibri" w:cs="Calibri"/>
                <w:sz w:val="24"/>
                <w:szCs w:val="24"/>
              </w:rPr>
            </w:pPr>
            <w:r w:rsidRPr="00745695">
              <w:rPr>
                <w:rFonts w:ascii="Calibri" w:hAnsi="Calibri" w:cs="Calibri"/>
                <w:sz w:val="24"/>
                <w:szCs w:val="24"/>
              </w:rPr>
              <w:t>14-15-ий тиждень</w:t>
            </w:r>
          </w:p>
        </w:tc>
      </w:tr>
      <w:tr w:rsidR="00555CBF" w:rsidRPr="00745695" w14:paraId="584B3963" w14:textId="77777777" w:rsidTr="00203EDB">
        <w:trPr>
          <w:trHeight w:val="406"/>
        </w:trPr>
        <w:tc>
          <w:tcPr>
            <w:tcW w:w="1703" w:type="dxa"/>
            <w:vAlign w:val="center"/>
          </w:tcPr>
          <w:p w14:paraId="3C94E2ED" w14:textId="77777777" w:rsidR="00555CBF" w:rsidRPr="00745695" w:rsidRDefault="00555CBF" w:rsidP="00203EDB">
            <w:pPr>
              <w:spacing w:line="240" w:lineRule="auto"/>
              <w:rPr>
                <w:rFonts w:ascii="Calibri" w:hAnsi="Calibri" w:cs="Calibri"/>
                <w:sz w:val="24"/>
                <w:szCs w:val="24"/>
              </w:rPr>
            </w:pPr>
            <w:r w:rsidRPr="00745695">
              <w:rPr>
                <w:rFonts w:ascii="Calibri" w:hAnsi="Calibri" w:cs="Calibri"/>
                <w:sz w:val="24"/>
                <w:szCs w:val="24"/>
              </w:rPr>
              <w:t>Умови отримання атестації</w:t>
            </w:r>
          </w:p>
        </w:tc>
        <w:tc>
          <w:tcPr>
            <w:tcW w:w="3679" w:type="dxa"/>
            <w:vAlign w:val="center"/>
          </w:tcPr>
          <w:p w14:paraId="36D2801B" w14:textId="77777777" w:rsidR="00555CBF" w:rsidRPr="00745695" w:rsidRDefault="00555CBF" w:rsidP="00203EDB">
            <w:pPr>
              <w:spacing w:line="240" w:lineRule="auto"/>
              <w:rPr>
                <w:rFonts w:ascii="Calibri" w:hAnsi="Calibri" w:cs="Calibri"/>
                <w:sz w:val="24"/>
                <w:szCs w:val="24"/>
              </w:rPr>
            </w:pPr>
            <w:r w:rsidRPr="00745695">
              <w:rPr>
                <w:rFonts w:ascii="Calibri" w:hAnsi="Calibri" w:cs="Calibri"/>
                <w:sz w:val="24"/>
                <w:szCs w:val="24"/>
              </w:rPr>
              <w:t>Поточний рейтинг</w:t>
            </w:r>
          </w:p>
        </w:tc>
        <w:tc>
          <w:tcPr>
            <w:tcW w:w="2409" w:type="dxa"/>
            <w:vAlign w:val="center"/>
          </w:tcPr>
          <w:p w14:paraId="448955C3" w14:textId="77777777" w:rsidR="00555CBF" w:rsidRPr="00745695" w:rsidRDefault="00555CBF" w:rsidP="00203EDB">
            <w:pPr>
              <w:spacing w:line="240" w:lineRule="auto"/>
              <w:jc w:val="center"/>
              <w:rPr>
                <w:rFonts w:ascii="Calibri" w:hAnsi="Calibri" w:cs="Calibri"/>
                <w:sz w:val="24"/>
                <w:szCs w:val="24"/>
              </w:rPr>
            </w:pPr>
            <w:r w:rsidRPr="00745695">
              <w:rPr>
                <w:rFonts w:ascii="Calibri" w:hAnsi="Calibri" w:cs="Calibri"/>
                <w:sz w:val="24"/>
                <w:szCs w:val="24"/>
              </w:rPr>
              <w:t>≥ 12 балів</w:t>
            </w:r>
          </w:p>
        </w:tc>
        <w:tc>
          <w:tcPr>
            <w:tcW w:w="2410" w:type="dxa"/>
            <w:vAlign w:val="center"/>
          </w:tcPr>
          <w:p w14:paraId="63ABFE64" w14:textId="77777777" w:rsidR="00555CBF" w:rsidRPr="00745695" w:rsidRDefault="00555CBF" w:rsidP="00203EDB">
            <w:pPr>
              <w:spacing w:line="240" w:lineRule="auto"/>
              <w:jc w:val="center"/>
              <w:rPr>
                <w:rFonts w:ascii="Calibri" w:hAnsi="Calibri" w:cs="Calibri"/>
                <w:sz w:val="24"/>
                <w:szCs w:val="24"/>
              </w:rPr>
            </w:pPr>
            <w:r w:rsidRPr="00745695">
              <w:rPr>
                <w:rFonts w:ascii="Calibri" w:hAnsi="Calibri" w:cs="Calibri"/>
                <w:sz w:val="24"/>
                <w:szCs w:val="24"/>
              </w:rPr>
              <w:t>≥ 24 балів</w:t>
            </w:r>
          </w:p>
        </w:tc>
      </w:tr>
    </w:tbl>
    <w:p w14:paraId="58E57CDB" w14:textId="77777777" w:rsidR="00555CBF" w:rsidRPr="005B5D3C" w:rsidRDefault="00555CBF" w:rsidP="005B4380">
      <w:pPr>
        <w:spacing w:line="240" w:lineRule="auto"/>
        <w:jc w:val="both"/>
        <w:rPr>
          <w:rFonts w:ascii="Calibri" w:hAnsi="Calibri"/>
          <w:i/>
          <w:sz w:val="24"/>
          <w:szCs w:val="24"/>
        </w:rPr>
      </w:pPr>
    </w:p>
    <w:p w14:paraId="76F3BAFE" w14:textId="77777777" w:rsidR="00555CBF" w:rsidRPr="00887506" w:rsidRDefault="00555CBF" w:rsidP="005B4380">
      <w:pPr>
        <w:ind w:firstLine="425"/>
        <w:jc w:val="both"/>
        <w:rPr>
          <w:rFonts w:ascii="Calibri" w:hAnsi="Calibri" w:cs="Calibri"/>
          <w:iCs/>
          <w:sz w:val="24"/>
          <w:szCs w:val="24"/>
          <w:highlight w:val="yellow"/>
        </w:rPr>
      </w:pPr>
      <w:r w:rsidRPr="00887506">
        <w:rPr>
          <w:rFonts w:ascii="Calibri" w:hAnsi="Calibri" w:cs="Calibri"/>
          <w:i/>
          <w:sz w:val="24"/>
          <w:szCs w:val="24"/>
        </w:rPr>
        <w:lastRenderedPageBreak/>
        <w:t xml:space="preserve">Семестровий контроль </w:t>
      </w:r>
      <w:r w:rsidRPr="00887506">
        <w:rPr>
          <w:rFonts w:ascii="Calibri" w:hAnsi="Calibri" w:cs="Calibri"/>
          <w:iCs/>
          <w:sz w:val="24"/>
          <w:szCs w:val="24"/>
        </w:rPr>
        <w:t xml:space="preserve">у формі екзамену спрямований на перевірку знань, вмінь і навичок, здобутих на практичних заняттях з англійської мови у процесі оволодіння кредитним модулем «Англійська мова (основна, практичний курс). Рівень володіння: автономний 1». </w:t>
      </w:r>
    </w:p>
    <w:p w14:paraId="7F598F84" w14:textId="77777777" w:rsidR="00555CBF" w:rsidRPr="00887506" w:rsidRDefault="00555CBF" w:rsidP="005B4380">
      <w:pPr>
        <w:ind w:firstLine="425"/>
        <w:jc w:val="both"/>
        <w:rPr>
          <w:rFonts w:ascii="Calibri" w:hAnsi="Calibri" w:cs="Calibri"/>
          <w:iCs/>
          <w:sz w:val="24"/>
          <w:szCs w:val="24"/>
        </w:rPr>
      </w:pPr>
      <w:r w:rsidRPr="00887506">
        <w:rPr>
          <w:rFonts w:ascii="Calibri" w:hAnsi="Calibri" w:cs="Calibri"/>
          <w:i/>
          <w:sz w:val="24"/>
          <w:szCs w:val="24"/>
        </w:rPr>
        <w:t xml:space="preserve">Умовою допуску до семестрового контролю </w:t>
      </w:r>
      <w:r w:rsidRPr="00887506">
        <w:rPr>
          <w:rFonts w:ascii="Calibri" w:hAnsi="Calibri" w:cs="Calibri"/>
          <w:iCs/>
          <w:sz w:val="24"/>
          <w:szCs w:val="24"/>
        </w:rPr>
        <w:t xml:space="preserve">є </w:t>
      </w:r>
      <w:r w:rsidRPr="00887506">
        <w:rPr>
          <w:rFonts w:ascii="Calibri" w:hAnsi="Calibri" w:cs="Calibri"/>
          <w:color w:val="000000"/>
          <w:sz w:val="24"/>
          <w:szCs w:val="24"/>
        </w:rPr>
        <w:t xml:space="preserve">його попередня рейтингова оцінка, яка має бути не менше 50% стартового рейтингу, тобто не менше ніж </w:t>
      </w:r>
      <w:r w:rsidRPr="00887506">
        <w:rPr>
          <w:rFonts w:ascii="Calibri" w:hAnsi="Calibri" w:cs="Calibri"/>
          <w:b/>
          <w:bCs/>
          <w:color w:val="000000"/>
          <w:sz w:val="24"/>
          <w:szCs w:val="24"/>
        </w:rPr>
        <w:t>30</w:t>
      </w:r>
      <w:r w:rsidRPr="00887506">
        <w:rPr>
          <w:rFonts w:ascii="Calibri" w:hAnsi="Calibri" w:cs="Calibri"/>
          <w:color w:val="000000"/>
          <w:sz w:val="24"/>
          <w:szCs w:val="24"/>
        </w:rPr>
        <w:t xml:space="preserve"> балів. </w:t>
      </w:r>
    </w:p>
    <w:p w14:paraId="29E3B4DD" w14:textId="77777777" w:rsidR="00555CBF" w:rsidRPr="00887506" w:rsidRDefault="00555CBF" w:rsidP="00F04C17">
      <w:pPr>
        <w:ind w:firstLine="425"/>
        <w:jc w:val="both"/>
        <w:rPr>
          <w:rFonts w:ascii="Calibri" w:hAnsi="Calibri" w:cs="Calibri"/>
          <w:iCs/>
          <w:sz w:val="24"/>
          <w:szCs w:val="24"/>
          <w:highlight w:val="yellow"/>
        </w:rPr>
      </w:pPr>
      <w:r w:rsidRPr="00887506">
        <w:rPr>
          <w:rFonts w:ascii="Calibri" w:hAnsi="Calibri" w:cs="Calibri"/>
          <w:sz w:val="24"/>
          <w:szCs w:val="24"/>
          <w:lang w:eastAsia="en-GB"/>
        </w:rPr>
        <w:t xml:space="preserve">Екзамен проводиться в усно-письмовій формі і </w:t>
      </w:r>
      <w:r w:rsidRPr="00887506">
        <w:rPr>
          <w:rFonts w:ascii="Calibri" w:hAnsi="Calibri" w:cs="Calibri"/>
          <w:iCs/>
          <w:sz w:val="24"/>
          <w:szCs w:val="24"/>
        </w:rPr>
        <w:t xml:space="preserve">складається з 4 письмових та 1 усного завдання. </w:t>
      </w:r>
    </w:p>
    <w:p w14:paraId="1F9E4A25" w14:textId="77777777" w:rsidR="00555CBF" w:rsidRPr="00887506" w:rsidRDefault="00555CBF" w:rsidP="00203EDB">
      <w:pPr>
        <w:ind w:firstLine="426"/>
        <w:jc w:val="both"/>
        <w:rPr>
          <w:rFonts w:ascii="Calibri" w:hAnsi="Calibri" w:cs="Calibri"/>
          <w:sz w:val="24"/>
          <w:szCs w:val="24"/>
          <w:lang w:eastAsia="en-GB"/>
        </w:rPr>
      </w:pPr>
      <w:r w:rsidRPr="00887506">
        <w:rPr>
          <w:rFonts w:ascii="Calibri" w:hAnsi="Calibri" w:cs="Calibri"/>
          <w:sz w:val="24"/>
          <w:szCs w:val="24"/>
          <w:lang w:eastAsia="en-GB"/>
        </w:rPr>
        <w:t>Перше завдання передбачає аудіювання (15хв.); друге завдання – читання тексту і відповідь на післятекстові завдання множинного вибору (30 хв.); третє завдання – лексико-граматичний тест (30 хв.); четверте – письмове завдання (30 хв.); п’яте – говоріння на певну тему (15 хв.).</w:t>
      </w:r>
    </w:p>
    <w:p w14:paraId="168F2857" w14:textId="77777777" w:rsidR="00555CBF" w:rsidRPr="00887506" w:rsidRDefault="00555CBF" w:rsidP="008A1373">
      <w:pPr>
        <w:pStyle w:val="12"/>
        <w:ind w:firstLine="708"/>
        <w:jc w:val="both"/>
        <w:rPr>
          <w:rFonts w:ascii="Calibri" w:hAnsi="Calibri" w:cs="Calibri"/>
          <w:szCs w:val="24"/>
        </w:rPr>
      </w:pPr>
      <w:r w:rsidRPr="00887506">
        <w:rPr>
          <w:rFonts w:ascii="Calibri" w:hAnsi="Calibri" w:cs="Calibri"/>
          <w:b/>
          <w:szCs w:val="24"/>
        </w:rPr>
        <w:t>Ваговий бал за аудіювання – 7 балів</w:t>
      </w:r>
      <w:r w:rsidRPr="00887506">
        <w:rPr>
          <w:rFonts w:ascii="Calibri" w:hAnsi="Calibri" w:cs="Calibri"/>
          <w:b/>
          <w:szCs w:val="24"/>
          <w:lang w:val="uk-UA"/>
        </w:rPr>
        <w:t>:</w:t>
      </w:r>
      <w:r w:rsidRPr="00887506">
        <w:rPr>
          <w:rFonts w:ascii="Calibri" w:hAnsi="Calibri" w:cs="Calibri"/>
          <w:szCs w:val="24"/>
          <w:lang w:val="uk-UA"/>
        </w:rPr>
        <w:t xml:space="preserve"> </w:t>
      </w:r>
      <w:r w:rsidRPr="00887506">
        <w:rPr>
          <w:rFonts w:ascii="Calibri" w:hAnsi="Calibri" w:cs="Calibri"/>
          <w:szCs w:val="24"/>
        </w:rPr>
        <w:t>1 бал за кожну правильну відповідь.</w:t>
      </w:r>
    </w:p>
    <w:p w14:paraId="0D0B3C3E" w14:textId="77777777" w:rsidR="00555CBF" w:rsidRPr="00887506" w:rsidRDefault="00555CBF" w:rsidP="008A1373">
      <w:pPr>
        <w:pStyle w:val="12"/>
        <w:ind w:firstLine="708"/>
        <w:jc w:val="both"/>
        <w:rPr>
          <w:rFonts w:ascii="Calibri" w:hAnsi="Calibri" w:cs="Calibri"/>
          <w:szCs w:val="24"/>
        </w:rPr>
      </w:pPr>
      <w:r w:rsidRPr="00887506">
        <w:rPr>
          <w:rFonts w:ascii="Calibri" w:hAnsi="Calibri" w:cs="Calibri"/>
          <w:b/>
          <w:szCs w:val="24"/>
        </w:rPr>
        <w:t>Ваговий бал за розуміння тексту</w:t>
      </w:r>
      <w:r w:rsidRPr="00887506">
        <w:rPr>
          <w:rFonts w:ascii="Calibri" w:hAnsi="Calibri" w:cs="Calibri"/>
          <w:szCs w:val="24"/>
        </w:rPr>
        <w:t xml:space="preserve"> </w:t>
      </w:r>
      <w:r w:rsidRPr="00887506">
        <w:rPr>
          <w:rFonts w:ascii="Calibri" w:hAnsi="Calibri" w:cs="Calibri"/>
          <w:b/>
          <w:szCs w:val="24"/>
        </w:rPr>
        <w:t>– 7 балів</w:t>
      </w:r>
      <w:r w:rsidRPr="00887506">
        <w:rPr>
          <w:rFonts w:ascii="Calibri" w:hAnsi="Calibri" w:cs="Calibri"/>
          <w:szCs w:val="24"/>
        </w:rPr>
        <w:t>, з них: 1 бал за кожну правильну відповідь.</w:t>
      </w:r>
    </w:p>
    <w:p w14:paraId="0312D791"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b/>
          <w:szCs w:val="24"/>
        </w:rPr>
        <w:t>Ваговий бал за лексико-граматичне завдання</w:t>
      </w:r>
      <w:r w:rsidRPr="00887506">
        <w:rPr>
          <w:rFonts w:ascii="Calibri" w:hAnsi="Calibri" w:cs="Calibri"/>
          <w:szCs w:val="24"/>
        </w:rPr>
        <w:t xml:space="preserve"> </w:t>
      </w:r>
      <w:r w:rsidRPr="00887506">
        <w:rPr>
          <w:rFonts w:ascii="Calibri" w:hAnsi="Calibri" w:cs="Calibri"/>
          <w:b/>
          <w:szCs w:val="24"/>
        </w:rPr>
        <w:t xml:space="preserve">– </w:t>
      </w:r>
      <w:r w:rsidRPr="00887506">
        <w:rPr>
          <w:rFonts w:ascii="Calibri" w:hAnsi="Calibri" w:cs="Calibri"/>
          <w:b/>
          <w:szCs w:val="24"/>
          <w:lang w:val="uk-UA"/>
        </w:rPr>
        <w:t>1</w:t>
      </w:r>
      <w:r w:rsidRPr="00887506">
        <w:rPr>
          <w:rFonts w:ascii="Calibri" w:hAnsi="Calibri" w:cs="Calibri"/>
          <w:b/>
          <w:szCs w:val="24"/>
        </w:rPr>
        <w:t>0 балів</w:t>
      </w:r>
      <w:r w:rsidRPr="00887506">
        <w:rPr>
          <w:rFonts w:ascii="Calibri" w:hAnsi="Calibri" w:cs="Calibri"/>
          <w:szCs w:val="24"/>
        </w:rPr>
        <w:t>:</w:t>
      </w:r>
      <w:r w:rsidRPr="00887506">
        <w:rPr>
          <w:rFonts w:ascii="Calibri" w:hAnsi="Calibri" w:cs="Calibri"/>
          <w:szCs w:val="24"/>
          <w:lang w:val="uk-UA"/>
        </w:rPr>
        <w:t xml:space="preserve"> </w:t>
      </w:r>
      <w:r w:rsidRPr="00887506">
        <w:rPr>
          <w:rFonts w:ascii="Calibri" w:hAnsi="Calibri" w:cs="Calibri"/>
          <w:szCs w:val="24"/>
        </w:rPr>
        <w:t>0,25</w:t>
      </w:r>
      <w:r w:rsidRPr="00887506">
        <w:rPr>
          <w:rFonts w:ascii="Calibri" w:hAnsi="Calibri" w:cs="Calibri"/>
          <w:szCs w:val="24"/>
          <w:lang w:val="uk-UA"/>
        </w:rPr>
        <w:t xml:space="preserve"> </w:t>
      </w:r>
      <w:r w:rsidRPr="00887506">
        <w:rPr>
          <w:rFonts w:ascii="Calibri" w:hAnsi="Calibri" w:cs="Calibri"/>
          <w:szCs w:val="24"/>
        </w:rPr>
        <w:t>бали за кожну правильну відповідь</w:t>
      </w:r>
      <w:r w:rsidRPr="00887506">
        <w:rPr>
          <w:rFonts w:ascii="Calibri" w:hAnsi="Calibri" w:cs="Calibri"/>
          <w:szCs w:val="24"/>
          <w:lang w:val="uk-UA"/>
        </w:rPr>
        <w:t>.</w:t>
      </w:r>
    </w:p>
    <w:p w14:paraId="04E47C45" w14:textId="77777777" w:rsidR="00555CBF" w:rsidRPr="00887506" w:rsidRDefault="00555CBF" w:rsidP="008A1373">
      <w:pPr>
        <w:pStyle w:val="12"/>
        <w:ind w:firstLine="708"/>
        <w:jc w:val="both"/>
        <w:rPr>
          <w:rFonts w:ascii="Calibri" w:hAnsi="Calibri" w:cs="Calibri"/>
          <w:szCs w:val="24"/>
        </w:rPr>
      </w:pPr>
      <w:r w:rsidRPr="00887506">
        <w:rPr>
          <w:rFonts w:ascii="Calibri" w:hAnsi="Calibri" w:cs="Calibri"/>
          <w:b/>
          <w:szCs w:val="24"/>
        </w:rPr>
        <w:t xml:space="preserve">Ваговий бал за письмове завдання – </w:t>
      </w:r>
      <w:r w:rsidRPr="00887506">
        <w:rPr>
          <w:rFonts w:ascii="Calibri" w:hAnsi="Calibri" w:cs="Calibri"/>
          <w:b/>
          <w:szCs w:val="24"/>
          <w:lang w:val="uk-UA"/>
        </w:rPr>
        <w:t>8</w:t>
      </w:r>
      <w:r w:rsidRPr="00887506">
        <w:rPr>
          <w:rFonts w:ascii="Calibri" w:hAnsi="Calibri" w:cs="Calibri"/>
          <w:b/>
          <w:szCs w:val="24"/>
        </w:rPr>
        <w:t xml:space="preserve"> балів:</w:t>
      </w:r>
    </w:p>
    <w:p w14:paraId="4C800516"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szCs w:val="24"/>
          <w:lang w:val="uk-UA"/>
        </w:rPr>
        <w:t>- 8-7 балів за вірну у нормативному відношенні, вичерпну та безпомилкову відповідь, що відповідає комунікативній ситуації та комунікативній меті;</w:t>
      </w:r>
    </w:p>
    <w:p w14:paraId="664FF94B"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szCs w:val="24"/>
          <w:lang w:val="uk-UA"/>
        </w:rPr>
        <w:t>- 7-6 балів за в цілому вірну у нормативному відношенні відповідь, що відповідає комунікативній ситуації та комунікативній меті, з 1-2 суттєвими помилками;</w:t>
      </w:r>
    </w:p>
    <w:p w14:paraId="251B9AC6"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szCs w:val="24"/>
          <w:lang w:val="uk-UA"/>
        </w:rPr>
        <w:t>- 6-5 балів за в цілому вірну у нормативному відношенні відповідь, що відповідає комунікативній ситуації та комунікативній меті з 3-4 суттєвими помилками;</w:t>
      </w:r>
    </w:p>
    <w:p w14:paraId="2F0D6051"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szCs w:val="24"/>
          <w:lang w:val="uk-UA"/>
        </w:rPr>
        <w:t>- 5-4 бали за неповну, невичерпну відповідь, що в цілому відповідає комунікативній ситуації та комунікативній меті, з 5-6 суттєвими помилками;</w:t>
      </w:r>
    </w:p>
    <w:p w14:paraId="2F34DAB8" w14:textId="77777777" w:rsidR="00555CBF" w:rsidRPr="00887506" w:rsidRDefault="00555CBF" w:rsidP="008A1373">
      <w:pPr>
        <w:pStyle w:val="12"/>
        <w:ind w:firstLine="708"/>
        <w:jc w:val="both"/>
        <w:rPr>
          <w:rFonts w:ascii="Calibri" w:hAnsi="Calibri" w:cs="Calibri"/>
          <w:szCs w:val="24"/>
        </w:rPr>
      </w:pPr>
      <w:r w:rsidRPr="00887506">
        <w:rPr>
          <w:rFonts w:ascii="Calibri" w:hAnsi="Calibri" w:cs="Calibri"/>
          <w:szCs w:val="24"/>
        </w:rPr>
        <w:t xml:space="preserve">- </w:t>
      </w:r>
      <w:r w:rsidRPr="00887506">
        <w:rPr>
          <w:rFonts w:ascii="Calibri" w:hAnsi="Calibri" w:cs="Calibri"/>
          <w:szCs w:val="24"/>
          <w:lang w:val="uk-UA"/>
        </w:rPr>
        <w:t>3-1</w:t>
      </w:r>
      <w:r w:rsidRPr="00887506">
        <w:rPr>
          <w:rFonts w:ascii="Calibri" w:hAnsi="Calibri" w:cs="Calibri"/>
          <w:szCs w:val="24"/>
        </w:rPr>
        <w:t xml:space="preserve"> бал за неповну, невичерпну відповідь , більше 6-7 суттєвих помилок</w:t>
      </w:r>
    </w:p>
    <w:p w14:paraId="19B78FC6"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szCs w:val="24"/>
        </w:rPr>
        <w:t>- 0 балів за відповідь, що не відповідає вимогам .</w:t>
      </w:r>
    </w:p>
    <w:p w14:paraId="32136AFC" w14:textId="77777777" w:rsidR="00555CBF" w:rsidRPr="00887506" w:rsidRDefault="00555CBF" w:rsidP="008A1373">
      <w:pPr>
        <w:pStyle w:val="12"/>
        <w:ind w:firstLine="708"/>
        <w:jc w:val="both"/>
        <w:rPr>
          <w:rFonts w:ascii="Calibri" w:hAnsi="Calibri" w:cs="Calibri"/>
          <w:b/>
          <w:szCs w:val="24"/>
          <w:lang w:val="uk-UA"/>
        </w:rPr>
      </w:pPr>
      <w:r w:rsidRPr="00887506">
        <w:rPr>
          <w:rFonts w:ascii="Calibri" w:hAnsi="Calibri" w:cs="Calibri"/>
          <w:b/>
          <w:szCs w:val="24"/>
        </w:rPr>
        <w:t>Ваговий бал за усне завдання – 8 балів</w:t>
      </w:r>
      <w:r w:rsidRPr="00887506">
        <w:rPr>
          <w:rFonts w:ascii="Calibri" w:hAnsi="Calibri" w:cs="Calibri"/>
          <w:b/>
          <w:szCs w:val="24"/>
          <w:lang w:val="uk-UA"/>
        </w:rPr>
        <w:t>:</w:t>
      </w:r>
    </w:p>
    <w:p w14:paraId="2DFC0709"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szCs w:val="24"/>
          <w:lang w:val="uk-UA"/>
        </w:rPr>
        <w:t>- 8 балів за вірну у фонетичному, лексичному та граматичному відношенні безпомилкову відповідь, що відповідає комунікативній ситуації та комунікативній меті;</w:t>
      </w:r>
    </w:p>
    <w:p w14:paraId="38A6B4AB"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szCs w:val="24"/>
          <w:lang w:val="uk-UA"/>
        </w:rPr>
        <w:t>- 7 бала за в цілому вірну у нормативному відношенні відповідь, що відповідає комунікативній ситуації та комунікативній меті, з 1-2 суттєвими помилками;</w:t>
      </w:r>
    </w:p>
    <w:p w14:paraId="6E6DDA23"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szCs w:val="24"/>
          <w:lang w:val="uk-UA"/>
        </w:rPr>
        <w:t>- 6 бала за в цілому вірну у нормативному відношенні відповідь, що відповідає комунікативній ситуації та комунікативній меті, з 3-4суттєвими помилками</w:t>
      </w:r>
    </w:p>
    <w:p w14:paraId="07565EA3"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szCs w:val="24"/>
          <w:lang w:val="uk-UA"/>
        </w:rPr>
        <w:t>- 5 бала за невичерпну відповідь, що в цілому відповідає комунікативній ситуації та комунікативній меті, з 5-6 суттєвими помилками;</w:t>
      </w:r>
    </w:p>
    <w:p w14:paraId="177958AD"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szCs w:val="24"/>
          <w:lang w:val="uk-UA"/>
        </w:rPr>
        <w:t>- 4 бал за неповну, невичерпну відповідь, що відповідає комунікативній ситуації та комунікативній меті, з 7-8 суттєвими помилками;</w:t>
      </w:r>
    </w:p>
    <w:p w14:paraId="254BA6F0" w14:textId="77777777" w:rsidR="00555CBF" w:rsidRPr="00887506" w:rsidRDefault="00555CBF" w:rsidP="008A1373">
      <w:pPr>
        <w:pStyle w:val="12"/>
        <w:ind w:firstLine="708"/>
        <w:jc w:val="both"/>
        <w:rPr>
          <w:rFonts w:ascii="Calibri" w:hAnsi="Calibri" w:cs="Calibri"/>
          <w:szCs w:val="24"/>
          <w:lang w:val="uk-UA"/>
        </w:rPr>
      </w:pPr>
      <w:r w:rsidRPr="00887506">
        <w:rPr>
          <w:rFonts w:ascii="Calibri" w:hAnsi="Calibri" w:cs="Calibri"/>
          <w:szCs w:val="24"/>
        </w:rPr>
        <w:t>- 0 балів за відповідь, що не відповідає вимогам</w:t>
      </w:r>
      <w:r w:rsidRPr="00887506">
        <w:rPr>
          <w:rFonts w:ascii="Calibri" w:hAnsi="Calibri" w:cs="Calibri"/>
          <w:szCs w:val="24"/>
          <w:lang w:val="uk-UA"/>
        </w:rPr>
        <w:t>.</w:t>
      </w:r>
    </w:p>
    <w:p w14:paraId="6250009B" w14:textId="77777777" w:rsidR="00555CBF" w:rsidRDefault="00555CBF" w:rsidP="004750A2">
      <w:pPr>
        <w:pStyle w:val="BodyTextIndent"/>
        <w:ind w:left="0"/>
        <w:rPr>
          <w:rFonts w:cs="Calibri"/>
          <w:b/>
          <w:color w:val="000000"/>
          <w:sz w:val="24"/>
          <w:szCs w:val="24"/>
        </w:rPr>
      </w:pPr>
    </w:p>
    <w:p w14:paraId="323415B9" w14:textId="77777777" w:rsidR="00555CBF" w:rsidRPr="00887506" w:rsidRDefault="00555CBF" w:rsidP="00887506">
      <w:pPr>
        <w:pStyle w:val="BodyTextIndent"/>
        <w:ind w:firstLine="709"/>
        <w:rPr>
          <w:rFonts w:cs="Calibri"/>
          <w:b/>
          <w:color w:val="000000"/>
          <w:sz w:val="24"/>
          <w:szCs w:val="24"/>
        </w:rPr>
      </w:pPr>
      <w:r w:rsidRPr="00887506">
        <w:rPr>
          <w:rFonts w:cs="Calibri"/>
          <w:b/>
          <w:color w:val="000000"/>
          <w:sz w:val="24"/>
          <w:szCs w:val="24"/>
        </w:rPr>
        <w:t>Критерії оцінювання екзамену</w:t>
      </w:r>
      <w:r>
        <w:rPr>
          <w:rFonts w:cs="Calibri"/>
          <w:b/>
          <w:color w:val="000000"/>
          <w:sz w:val="24"/>
          <w:szCs w:val="24"/>
        </w:rPr>
        <w:t>:</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49"/>
        <w:gridCol w:w="989"/>
        <w:gridCol w:w="6951"/>
      </w:tblGrid>
      <w:tr w:rsidR="00555CBF" w:rsidRPr="00745695" w14:paraId="43E5B678" w14:textId="77777777" w:rsidTr="00887506">
        <w:trPr>
          <w:jc w:val="center"/>
        </w:trPr>
        <w:tc>
          <w:tcPr>
            <w:tcW w:w="849" w:type="dxa"/>
            <w:vMerge w:val="restart"/>
            <w:shd w:val="clear" w:color="auto" w:fill="FBFBF8"/>
            <w:tcMar>
              <w:left w:w="93" w:type="dxa"/>
            </w:tcMar>
            <w:textDirection w:val="btLr"/>
            <w:vAlign w:val="center"/>
          </w:tcPr>
          <w:p w14:paraId="133224C4" w14:textId="77777777" w:rsidR="00555CBF" w:rsidRPr="00745695" w:rsidRDefault="00555CBF" w:rsidP="00887506">
            <w:pPr>
              <w:ind w:right="113"/>
              <w:jc w:val="center"/>
              <w:rPr>
                <w:rFonts w:ascii="Calibri" w:hAnsi="Calibri" w:cs="Calibri"/>
                <w:b/>
                <w:sz w:val="24"/>
                <w:szCs w:val="24"/>
              </w:rPr>
            </w:pPr>
            <w:r w:rsidRPr="00745695">
              <w:rPr>
                <w:rFonts w:ascii="Calibri" w:hAnsi="Calibri" w:cs="Calibri"/>
                <w:b/>
                <w:sz w:val="24"/>
                <w:szCs w:val="24"/>
              </w:rPr>
              <w:t>Екзамен</w:t>
            </w:r>
          </w:p>
        </w:tc>
        <w:tc>
          <w:tcPr>
            <w:tcW w:w="989" w:type="dxa"/>
            <w:shd w:val="clear" w:color="auto" w:fill="FFFFFF"/>
            <w:tcMar>
              <w:left w:w="93" w:type="dxa"/>
            </w:tcMar>
          </w:tcPr>
          <w:p w14:paraId="05B91C6B" w14:textId="77777777" w:rsidR="00555CBF" w:rsidRPr="00745695" w:rsidRDefault="00555CBF" w:rsidP="006B391C">
            <w:pPr>
              <w:jc w:val="both"/>
              <w:rPr>
                <w:rFonts w:ascii="Calibri" w:hAnsi="Calibri" w:cs="Calibri"/>
                <w:sz w:val="24"/>
                <w:szCs w:val="24"/>
              </w:rPr>
            </w:pPr>
            <w:r w:rsidRPr="00745695">
              <w:rPr>
                <w:rFonts w:ascii="Calibri" w:hAnsi="Calibri" w:cs="Calibri"/>
                <w:sz w:val="24"/>
                <w:szCs w:val="24"/>
              </w:rPr>
              <w:t>3</w:t>
            </w:r>
            <w:r w:rsidRPr="00745695">
              <w:rPr>
                <w:rFonts w:ascii="Calibri" w:hAnsi="Calibri" w:cs="Calibri"/>
                <w:sz w:val="24"/>
                <w:szCs w:val="24"/>
                <w:lang w:val="en-US"/>
              </w:rPr>
              <w:t>6-</w:t>
            </w:r>
            <w:r w:rsidRPr="00745695">
              <w:rPr>
                <w:rFonts w:ascii="Calibri" w:hAnsi="Calibri" w:cs="Calibri"/>
                <w:sz w:val="24"/>
                <w:szCs w:val="24"/>
              </w:rPr>
              <w:t>40</w:t>
            </w:r>
          </w:p>
        </w:tc>
        <w:tc>
          <w:tcPr>
            <w:tcW w:w="6951" w:type="dxa"/>
            <w:shd w:val="clear" w:color="auto" w:fill="FFFFFF"/>
            <w:tcMar>
              <w:left w:w="93" w:type="dxa"/>
            </w:tcMar>
          </w:tcPr>
          <w:p w14:paraId="2983E49A" w14:textId="77777777" w:rsidR="00555CBF" w:rsidRPr="00745695" w:rsidRDefault="00555CBF" w:rsidP="006B391C">
            <w:pPr>
              <w:jc w:val="both"/>
              <w:rPr>
                <w:rFonts w:ascii="Calibri" w:hAnsi="Calibri" w:cs="Calibri"/>
                <w:sz w:val="24"/>
                <w:szCs w:val="24"/>
              </w:rPr>
            </w:pPr>
            <w:r w:rsidRPr="00745695">
              <w:rPr>
                <w:rFonts w:ascii="Calibri" w:hAnsi="Calibri" w:cs="Calibri"/>
                <w:sz w:val="24"/>
                <w:szCs w:val="24"/>
              </w:rPr>
              <w:t xml:space="preserve">Високий рівень виконання всіх завдань тесту </w:t>
            </w:r>
          </w:p>
        </w:tc>
      </w:tr>
      <w:tr w:rsidR="00555CBF" w:rsidRPr="00745695" w14:paraId="0CA05A15" w14:textId="77777777" w:rsidTr="00887506">
        <w:trPr>
          <w:jc w:val="center"/>
        </w:trPr>
        <w:tc>
          <w:tcPr>
            <w:tcW w:w="849" w:type="dxa"/>
            <w:vMerge/>
            <w:shd w:val="clear" w:color="auto" w:fill="FBFBF8"/>
            <w:tcMar>
              <w:left w:w="93" w:type="dxa"/>
            </w:tcMar>
          </w:tcPr>
          <w:p w14:paraId="5E960138" w14:textId="77777777" w:rsidR="00555CBF" w:rsidRPr="00745695" w:rsidRDefault="00555CBF" w:rsidP="006B391C">
            <w:pPr>
              <w:jc w:val="both"/>
              <w:rPr>
                <w:rFonts w:ascii="Calibri" w:hAnsi="Calibri" w:cs="Calibri"/>
                <w:sz w:val="24"/>
                <w:szCs w:val="24"/>
              </w:rPr>
            </w:pPr>
          </w:p>
        </w:tc>
        <w:tc>
          <w:tcPr>
            <w:tcW w:w="989" w:type="dxa"/>
            <w:shd w:val="clear" w:color="auto" w:fill="FFFFFF"/>
            <w:tcMar>
              <w:left w:w="93" w:type="dxa"/>
            </w:tcMar>
          </w:tcPr>
          <w:p w14:paraId="3BB9A333" w14:textId="77777777" w:rsidR="00555CBF" w:rsidRPr="00745695" w:rsidRDefault="00555CBF" w:rsidP="006B391C">
            <w:pPr>
              <w:jc w:val="both"/>
              <w:rPr>
                <w:rFonts w:ascii="Calibri" w:hAnsi="Calibri" w:cs="Calibri"/>
                <w:sz w:val="24"/>
                <w:szCs w:val="24"/>
              </w:rPr>
            </w:pPr>
            <w:r w:rsidRPr="00745695">
              <w:rPr>
                <w:rFonts w:ascii="Calibri" w:hAnsi="Calibri" w:cs="Calibri"/>
                <w:sz w:val="24"/>
                <w:szCs w:val="24"/>
              </w:rPr>
              <w:t>3</w:t>
            </w:r>
            <w:r w:rsidRPr="00745695">
              <w:rPr>
                <w:rFonts w:ascii="Calibri" w:hAnsi="Calibri" w:cs="Calibri"/>
                <w:sz w:val="24"/>
                <w:szCs w:val="24"/>
                <w:lang w:val="en-US"/>
              </w:rPr>
              <w:t>1-</w:t>
            </w:r>
            <w:r w:rsidRPr="00745695">
              <w:rPr>
                <w:rFonts w:ascii="Calibri" w:hAnsi="Calibri" w:cs="Calibri"/>
                <w:sz w:val="24"/>
                <w:szCs w:val="24"/>
              </w:rPr>
              <w:t>35</w:t>
            </w:r>
          </w:p>
        </w:tc>
        <w:tc>
          <w:tcPr>
            <w:tcW w:w="6951" w:type="dxa"/>
            <w:shd w:val="clear" w:color="auto" w:fill="FFFFFF"/>
            <w:tcMar>
              <w:left w:w="93" w:type="dxa"/>
            </w:tcMar>
          </w:tcPr>
          <w:p w14:paraId="5BB6BDE8" w14:textId="77777777" w:rsidR="00555CBF" w:rsidRPr="00745695" w:rsidRDefault="00555CBF" w:rsidP="006B391C">
            <w:pPr>
              <w:jc w:val="both"/>
              <w:rPr>
                <w:rFonts w:ascii="Calibri" w:hAnsi="Calibri" w:cs="Calibri"/>
                <w:sz w:val="24"/>
                <w:szCs w:val="24"/>
              </w:rPr>
            </w:pPr>
            <w:r w:rsidRPr="00745695">
              <w:rPr>
                <w:rFonts w:ascii="Calibri" w:hAnsi="Calibri" w:cs="Calibri"/>
                <w:sz w:val="24"/>
                <w:szCs w:val="24"/>
              </w:rPr>
              <w:t xml:space="preserve">Належний рівень виконання всіх завдань тесту (1-2 незначні помилки) </w:t>
            </w:r>
          </w:p>
        </w:tc>
      </w:tr>
      <w:tr w:rsidR="00555CBF" w:rsidRPr="00745695" w14:paraId="5426701A" w14:textId="77777777" w:rsidTr="00887506">
        <w:trPr>
          <w:jc w:val="center"/>
        </w:trPr>
        <w:tc>
          <w:tcPr>
            <w:tcW w:w="849" w:type="dxa"/>
            <w:vMerge/>
            <w:shd w:val="clear" w:color="auto" w:fill="FBFBF8"/>
            <w:tcMar>
              <w:left w:w="93" w:type="dxa"/>
            </w:tcMar>
          </w:tcPr>
          <w:p w14:paraId="7EAC8136" w14:textId="77777777" w:rsidR="00555CBF" w:rsidRPr="00745695" w:rsidRDefault="00555CBF" w:rsidP="006B391C">
            <w:pPr>
              <w:jc w:val="both"/>
              <w:rPr>
                <w:rFonts w:ascii="Calibri" w:hAnsi="Calibri" w:cs="Calibri"/>
                <w:sz w:val="24"/>
                <w:szCs w:val="24"/>
              </w:rPr>
            </w:pPr>
          </w:p>
        </w:tc>
        <w:tc>
          <w:tcPr>
            <w:tcW w:w="989" w:type="dxa"/>
            <w:shd w:val="clear" w:color="auto" w:fill="FFFFFF"/>
            <w:tcMar>
              <w:left w:w="93" w:type="dxa"/>
            </w:tcMar>
          </w:tcPr>
          <w:p w14:paraId="3AE5ED8D" w14:textId="77777777" w:rsidR="00555CBF" w:rsidRPr="00745695" w:rsidRDefault="00555CBF" w:rsidP="006B391C">
            <w:pPr>
              <w:jc w:val="both"/>
              <w:rPr>
                <w:rFonts w:ascii="Calibri" w:hAnsi="Calibri" w:cs="Calibri"/>
                <w:sz w:val="24"/>
                <w:szCs w:val="24"/>
                <w:lang w:val="en-US"/>
              </w:rPr>
            </w:pPr>
            <w:r w:rsidRPr="00745695">
              <w:rPr>
                <w:rFonts w:ascii="Calibri" w:hAnsi="Calibri" w:cs="Calibri"/>
                <w:sz w:val="24"/>
                <w:szCs w:val="24"/>
              </w:rPr>
              <w:t>2</w:t>
            </w:r>
            <w:r w:rsidRPr="00745695">
              <w:rPr>
                <w:rFonts w:ascii="Calibri" w:hAnsi="Calibri" w:cs="Calibri"/>
                <w:sz w:val="24"/>
                <w:szCs w:val="24"/>
                <w:lang w:val="en-US"/>
              </w:rPr>
              <w:t>6-</w:t>
            </w:r>
            <w:r w:rsidRPr="00745695">
              <w:rPr>
                <w:rFonts w:ascii="Calibri" w:hAnsi="Calibri" w:cs="Calibri"/>
                <w:sz w:val="24"/>
                <w:szCs w:val="24"/>
              </w:rPr>
              <w:t>3</w:t>
            </w:r>
            <w:r w:rsidRPr="00745695">
              <w:rPr>
                <w:rFonts w:ascii="Calibri" w:hAnsi="Calibri" w:cs="Calibri"/>
                <w:sz w:val="24"/>
                <w:szCs w:val="24"/>
                <w:lang w:val="en-US"/>
              </w:rPr>
              <w:t>0</w:t>
            </w:r>
          </w:p>
        </w:tc>
        <w:tc>
          <w:tcPr>
            <w:tcW w:w="6951" w:type="dxa"/>
            <w:shd w:val="clear" w:color="auto" w:fill="FFFFFF"/>
            <w:tcMar>
              <w:left w:w="93" w:type="dxa"/>
            </w:tcMar>
          </w:tcPr>
          <w:p w14:paraId="21D71AA8" w14:textId="77777777" w:rsidR="00555CBF" w:rsidRPr="00745695" w:rsidRDefault="00555CBF" w:rsidP="006B391C">
            <w:pPr>
              <w:jc w:val="both"/>
              <w:rPr>
                <w:rFonts w:ascii="Calibri" w:hAnsi="Calibri" w:cs="Calibri"/>
                <w:sz w:val="24"/>
                <w:szCs w:val="24"/>
              </w:rPr>
            </w:pPr>
            <w:r w:rsidRPr="00745695">
              <w:rPr>
                <w:rFonts w:ascii="Calibri" w:hAnsi="Calibri" w:cs="Calibri"/>
                <w:sz w:val="24"/>
                <w:szCs w:val="24"/>
              </w:rPr>
              <w:t xml:space="preserve">Достатній рівень виконання всіх завдань тесту (1-2 незначні помилки, 1-2 суттєві помилки) </w:t>
            </w:r>
          </w:p>
        </w:tc>
      </w:tr>
      <w:tr w:rsidR="00555CBF" w:rsidRPr="00745695" w14:paraId="3A3C47A9" w14:textId="77777777" w:rsidTr="00887506">
        <w:trPr>
          <w:jc w:val="center"/>
        </w:trPr>
        <w:tc>
          <w:tcPr>
            <w:tcW w:w="849" w:type="dxa"/>
            <w:vMerge/>
            <w:shd w:val="clear" w:color="auto" w:fill="FBFBF8"/>
            <w:tcMar>
              <w:left w:w="93" w:type="dxa"/>
            </w:tcMar>
          </w:tcPr>
          <w:p w14:paraId="61A783D0" w14:textId="77777777" w:rsidR="00555CBF" w:rsidRPr="00745695" w:rsidRDefault="00555CBF" w:rsidP="006B391C">
            <w:pPr>
              <w:jc w:val="both"/>
              <w:rPr>
                <w:rFonts w:ascii="Calibri" w:hAnsi="Calibri" w:cs="Calibri"/>
                <w:sz w:val="24"/>
                <w:szCs w:val="24"/>
              </w:rPr>
            </w:pPr>
          </w:p>
        </w:tc>
        <w:tc>
          <w:tcPr>
            <w:tcW w:w="989" w:type="dxa"/>
            <w:shd w:val="clear" w:color="auto" w:fill="FFFFFF"/>
            <w:tcMar>
              <w:left w:w="93" w:type="dxa"/>
            </w:tcMar>
          </w:tcPr>
          <w:p w14:paraId="7278B1C1" w14:textId="77777777" w:rsidR="00555CBF" w:rsidRPr="00745695" w:rsidRDefault="00555CBF" w:rsidP="006B391C">
            <w:pPr>
              <w:jc w:val="both"/>
              <w:rPr>
                <w:rFonts w:ascii="Calibri" w:hAnsi="Calibri" w:cs="Calibri"/>
                <w:sz w:val="24"/>
                <w:szCs w:val="24"/>
                <w:lang w:val="en-US"/>
              </w:rPr>
            </w:pPr>
            <w:r w:rsidRPr="00745695">
              <w:rPr>
                <w:rFonts w:ascii="Calibri" w:hAnsi="Calibri" w:cs="Calibri"/>
                <w:sz w:val="24"/>
                <w:szCs w:val="24"/>
              </w:rPr>
              <w:t>2</w:t>
            </w:r>
            <w:r w:rsidRPr="00745695">
              <w:rPr>
                <w:rFonts w:ascii="Calibri" w:hAnsi="Calibri" w:cs="Calibri"/>
                <w:sz w:val="24"/>
                <w:szCs w:val="24"/>
                <w:lang w:val="en-US"/>
              </w:rPr>
              <w:t>1-</w:t>
            </w:r>
            <w:r w:rsidRPr="00745695">
              <w:rPr>
                <w:rFonts w:ascii="Calibri" w:hAnsi="Calibri" w:cs="Calibri"/>
                <w:sz w:val="24"/>
                <w:szCs w:val="24"/>
              </w:rPr>
              <w:t>2</w:t>
            </w:r>
            <w:r w:rsidRPr="00745695">
              <w:rPr>
                <w:rFonts w:ascii="Calibri" w:hAnsi="Calibri" w:cs="Calibri"/>
                <w:sz w:val="24"/>
                <w:szCs w:val="24"/>
                <w:lang w:val="en-US"/>
              </w:rPr>
              <w:t>5</w:t>
            </w:r>
          </w:p>
        </w:tc>
        <w:tc>
          <w:tcPr>
            <w:tcW w:w="6951" w:type="dxa"/>
            <w:shd w:val="clear" w:color="auto" w:fill="FFFFFF"/>
            <w:tcMar>
              <w:left w:w="93" w:type="dxa"/>
            </w:tcMar>
          </w:tcPr>
          <w:p w14:paraId="1B48283C" w14:textId="77777777" w:rsidR="00555CBF" w:rsidRPr="00745695" w:rsidRDefault="00555CBF" w:rsidP="006B391C">
            <w:pPr>
              <w:jc w:val="both"/>
              <w:rPr>
                <w:rFonts w:ascii="Calibri" w:hAnsi="Calibri" w:cs="Calibri"/>
                <w:sz w:val="24"/>
                <w:szCs w:val="24"/>
              </w:rPr>
            </w:pPr>
            <w:r w:rsidRPr="00745695">
              <w:rPr>
                <w:rFonts w:ascii="Calibri" w:hAnsi="Calibri" w:cs="Calibri"/>
                <w:sz w:val="24"/>
                <w:szCs w:val="24"/>
              </w:rPr>
              <w:t>Задовільний рівень виконання завдань тесту (3-4 незначні помилки, 2-3 суттєві помилки)</w:t>
            </w:r>
          </w:p>
        </w:tc>
      </w:tr>
      <w:tr w:rsidR="00555CBF" w:rsidRPr="00745695" w14:paraId="3AEBC1B2" w14:textId="77777777" w:rsidTr="00887506">
        <w:trPr>
          <w:jc w:val="center"/>
        </w:trPr>
        <w:tc>
          <w:tcPr>
            <w:tcW w:w="849" w:type="dxa"/>
            <w:vMerge/>
            <w:shd w:val="clear" w:color="auto" w:fill="FBFBF8"/>
            <w:tcMar>
              <w:left w:w="93" w:type="dxa"/>
            </w:tcMar>
          </w:tcPr>
          <w:p w14:paraId="3595EB46" w14:textId="77777777" w:rsidR="00555CBF" w:rsidRPr="00745695" w:rsidRDefault="00555CBF" w:rsidP="006B391C">
            <w:pPr>
              <w:jc w:val="both"/>
              <w:rPr>
                <w:rFonts w:ascii="Calibri" w:hAnsi="Calibri" w:cs="Calibri"/>
                <w:sz w:val="24"/>
                <w:szCs w:val="24"/>
              </w:rPr>
            </w:pPr>
          </w:p>
        </w:tc>
        <w:tc>
          <w:tcPr>
            <w:tcW w:w="989" w:type="dxa"/>
            <w:shd w:val="clear" w:color="auto" w:fill="FFFFFF"/>
            <w:tcMar>
              <w:left w:w="93" w:type="dxa"/>
            </w:tcMar>
          </w:tcPr>
          <w:p w14:paraId="536F9DD7" w14:textId="77777777" w:rsidR="00555CBF" w:rsidRPr="00745695" w:rsidRDefault="00555CBF" w:rsidP="006B391C">
            <w:pPr>
              <w:jc w:val="both"/>
              <w:rPr>
                <w:rFonts w:ascii="Calibri" w:hAnsi="Calibri" w:cs="Calibri"/>
                <w:sz w:val="24"/>
                <w:szCs w:val="24"/>
                <w:lang w:val="en-US"/>
              </w:rPr>
            </w:pPr>
            <w:r w:rsidRPr="00745695">
              <w:rPr>
                <w:rFonts w:ascii="Calibri" w:hAnsi="Calibri" w:cs="Calibri"/>
                <w:sz w:val="24"/>
                <w:szCs w:val="24"/>
              </w:rPr>
              <w:t>16</w:t>
            </w:r>
            <w:r w:rsidRPr="00745695">
              <w:rPr>
                <w:rFonts w:ascii="Calibri" w:hAnsi="Calibri" w:cs="Calibri"/>
                <w:sz w:val="24"/>
                <w:szCs w:val="24"/>
                <w:lang w:val="en-US"/>
              </w:rPr>
              <w:t>-</w:t>
            </w:r>
            <w:r w:rsidRPr="00745695">
              <w:rPr>
                <w:rFonts w:ascii="Calibri" w:hAnsi="Calibri" w:cs="Calibri"/>
                <w:sz w:val="24"/>
                <w:szCs w:val="24"/>
              </w:rPr>
              <w:t>2</w:t>
            </w:r>
            <w:r w:rsidRPr="00745695">
              <w:rPr>
                <w:rFonts w:ascii="Calibri" w:hAnsi="Calibri" w:cs="Calibri"/>
                <w:sz w:val="24"/>
                <w:szCs w:val="24"/>
                <w:lang w:val="en-US"/>
              </w:rPr>
              <w:t>0</w:t>
            </w:r>
          </w:p>
        </w:tc>
        <w:tc>
          <w:tcPr>
            <w:tcW w:w="6951" w:type="dxa"/>
            <w:shd w:val="clear" w:color="auto" w:fill="FFFFFF"/>
            <w:tcMar>
              <w:left w:w="93" w:type="dxa"/>
            </w:tcMar>
          </w:tcPr>
          <w:p w14:paraId="7C0730E5" w14:textId="77777777" w:rsidR="00555CBF" w:rsidRPr="00745695" w:rsidRDefault="00555CBF" w:rsidP="006B391C">
            <w:pPr>
              <w:jc w:val="both"/>
              <w:rPr>
                <w:rFonts w:ascii="Calibri" w:hAnsi="Calibri" w:cs="Calibri"/>
                <w:sz w:val="24"/>
                <w:szCs w:val="24"/>
              </w:rPr>
            </w:pPr>
            <w:r w:rsidRPr="00745695">
              <w:rPr>
                <w:rFonts w:ascii="Calibri" w:hAnsi="Calibri" w:cs="Calibri"/>
                <w:sz w:val="24"/>
                <w:szCs w:val="24"/>
              </w:rPr>
              <w:t>Низький рівень виконання завдань тесту (4-5 незначних помилок, 4 і більше суттєві помилки)</w:t>
            </w:r>
          </w:p>
        </w:tc>
      </w:tr>
      <w:tr w:rsidR="00555CBF" w:rsidRPr="00745695" w14:paraId="0A8C8E57" w14:textId="77777777" w:rsidTr="00887506">
        <w:trPr>
          <w:jc w:val="center"/>
        </w:trPr>
        <w:tc>
          <w:tcPr>
            <w:tcW w:w="849" w:type="dxa"/>
            <w:vMerge/>
            <w:shd w:val="clear" w:color="auto" w:fill="FBFBF8"/>
            <w:tcMar>
              <w:left w:w="93" w:type="dxa"/>
            </w:tcMar>
          </w:tcPr>
          <w:p w14:paraId="017290ED" w14:textId="77777777" w:rsidR="00555CBF" w:rsidRPr="00745695" w:rsidRDefault="00555CBF" w:rsidP="006B391C">
            <w:pPr>
              <w:jc w:val="both"/>
              <w:rPr>
                <w:rFonts w:ascii="Calibri" w:hAnsi="Calibri" w:cs="Calibri"/>
                <w:sz w:val="24"/>
                <w:szCs w:val="24"/>
              </w:rPr>
            </w:pPr>
          </w:p>
        </w:tc>
        <w:tc>
          <w:tcPr>
            <w:tcW w:w="989" w:type="dxa"/>
            <w:shd w:val="clear" w:color="auto" w:fill="FFFFFF"/>
            <w:tcMar>
              <w:left w:w="93" w:type="dxa"/>
            </w:tcMar>
          </w:tcPr>
          <w:p w14:paraId="232E7D9C" w14:textId="77777777" w:rsidR="00555CBF" w:rsidRPr="00745695" w:rsidRDefault="00555CBF" w:rsidP="006B391C">
            <w:pPr>
              <w:jc w:val="both"/>
              <w:rPr>
                <w:rFonts w:ascii="Calibri" w:hAnsi="Calibri" w:cs="Calibri"/>
                <w:sz w:val="24"/>
                <w:szCs w:val="24"/>
                <w:lang w:val="en-US"/>
              </w:rPr>
            </w:pPr>
            <w:r w:rsidRPr="00745695">
              <w:rPr>
                <w:rFonts w:ascii="Calibri" w:hAnsi="Calibri" w:cs="Calibri"/>
                <w:sz w:val="24"/>
                <w:szCs w:val="24"/>
              </w:rPr>
              <w:t>1</w:t>
            </w:r>
            <w:r w:rsidRPr="00745695">
              <w:rPr>
                <w:rFonts w:ascii="Calibri" w:hAnsi="Calibri" w:cs="Calibri"/>
                <w:sz w:val="24"/>
                <w:szCs w:val="24"/>
                <w:lang w:val="en-US"/>
              </w:rPr>
              <w:t>1-</w:t>
            </w:r>
            <w:r w:rsidRPr="00745695">
              <w:rPr>
                <w:rFonts w:ascii="Calibri" w:hAnsi="Calibri" w:cs="Calibri"/>
                <w:sz w:val="24"/>
                <w:szCs w:val="24"/>
              </w:rPr>
              <w:t>1</w:t>
            </w:r>
            <w:r w:rsidRPr="00745695">
              <w:rPr>
                <w:rFonts w:ascii="Calibri" w:hAnsi="Calibri" w:cs="Calibri"/>
                <w:sz w:val="24"/>
                <w:szCs w:val="24"/>
                <w:lang w:val="en-US"/>
              </w:rPr>
              <w:t>5</w:t>
            </w:r>
          </w:p>
        </w:tc>
        <w:tc>
          <w:tcPr>
            <w:tcW w:w="6951" w:type="dxa"/>
            <w:shd w:val="clear" w:color="auto" w:fill="FFFFFF"/>
            <w:tcMar>
              <w:left w:w="93" w:type="dxa"/>
            </w:tcMar>
          </w:tcPr>
          <w:p w14:paraId="49959547" w14:textId="77777777" w:rsidR="00555CBF" w:rsidRPr="00745695" w:rsidRDefault="00555CBF" w:rsidP="006B391C">
            <w:pPr>
              <w:jc w:val="both"/>
              <w:rPr>
                <w:rFonts w:ascii="Calibri" w:hAnsi="Calibri" w:cs="Calibri"/>
                <w:sz w:val="24"/>
                <w:szCs w:val="24"/>
              </w:rPr>
            </w:pPr>
            <w:r w:rsidRPr="00745695">
              <w:rPr>
                <w:rFonts w:ascii="Calibri" w:hAnsi="Calibri" w:cs="Calibri"/>
                <w:sz w:val="24"/>
                <w:szCs w:val="24"/>
              </w:rPr>
              <w:t>Низький рівень виконання завдань тесту (5-6 незначних помилок, 5 і більше суттєвих помилок)</w:t>
            </w:r>
          </w:p>
        </w:tc>
      </w:tr>
      <w:tr w:rsidR="00555CBF" w:rsidRPr="00745695" w14:paraId="42E7DC19" w14:textId="77777777" w:rsidTr="00887506">
        <w:trPr>
          <w:jc w:val="center"/>
        </w:trPr>
        <w:tc>
          <w:tcPr>
            <w:tcW w:w="849" w:type="dxa"/>
            <w:vMerge/>
            <w:shd w:val="clear" w:color="auto" w:fill="FBFBF8"/>
            <w:tcMar>
              <w:left w:w="93" w:type="dxa"/>
            </w:tcMar>
          </w:tcPr>
          <w:p w14:paraId="4D3D4A9D" w14:textId="77777777" w:rsidR="00555CBF" w:rsidRPr="00745695" w:rsidRDefault="00555CBF" w:rsidP="006B391C">
            <w:pPr>
              <w:jc w:val="both"/>
              <w:rPr>
                <w:rFonts w:ascii="Calibri" w:hAnsi="Calibri" w:cs="Calibri"/>
                <w:sz w:val="24"/>
                <w:szCs w:val="24"/>
              </w:rPr>
            </w:pPr>
          </w:p>
        </w:tc>
        <w:tc>
          <w:tcPr>
            <w:tcW w:w="989" w:type="dxa"/>
            <w:shd w:val="clear" w:color="auto" w:fill="FFFFFF"/>
            <w:tcMar>
              <w:left w:w="93" w:type="dxa"/>
            </w:tcMar>
          </w:tcPr>
          <w:p w14:paraId="43644CEA" w14:textId="77777777" w:rsidR="00555CBF" w:rsidRPr="00745695" w:rsidRDefault="00555CBF" w:rsidP="006B391C">
            <w:pPr>
              <w:jc w:val="both"/>
              <w:rPr>
                <w:rFonts w:ascii="Calibri" w:hAnsi="Calibri" w:cs="Calibri"/>
                <w:sz w:val="24"/>
                <w:szCs w:val="24"/>
              </w:rPr>
            </w:pPr>
            <w:r w:rsidRPr="00745695">
              <w:rPr>
                <w:rFonts w:ascii="Calibri" w:hAnsi="Calibri" w:cs="Calibri"/>
                <w:sz w:val="24"/>
                <w:szCs w:val="24"/>
                <w:lang w:val="en-US"/>
              </w:rPr>
              <w:t>0</w:t>
            </w:r>
            <w:r w:rsidRPr="00745695">
              <w:rPr>
                <w:rFonts w:ascii="Calibri" w:hAnsi="Calibri" w:cs="Calibri"/>
                <w:sz w:val="24"/>
                <w:szCs w:val="24"/>
              </w:rPr>
              <w:t>-10</w:t>
            </w:r>
          </w:p>
        </w:tc>
        <w:tc>
          <w:tcPr>
            <w:tcW w:w="6951" w:type="dxa"/>
            <w:shd w:val="clear" w:color="auto" w:fill="FFFFFF"/>
            <w:tcMar>
              <w:left w:w="93" w:type="dxa"/>
            </w:tcMar>
          </w:tcPr>
          <w:p w14:paraId="79E78BB7" w14:textId="77777777" w:rsidR="00555CBF" w:rsidRPr="00745695" w:rsidRDefault="00555CBF" w:rsidP="006B391C">
            <w:pPr>
              <w:jc w:val="both"/>
              <w:rPr>
                <w:rFonts w:ascii="Calibri" w:hAnsi="Calibri" w:cs="Calibri"/>
                <w:sz w:val="24"/>
                <w:szCs w:val="24"/>
              </w:rPr>
            </w:pPr>
            <w:r w:rsidRPr="00745695">
              <w:rPr>
                <w:rFonts w:ascii="Calibri" w:hAnsi="Calibri" w:cs="Calibri"/>
                <w:sz w:val="24"/>
                <w:szCs w:val="24"/>
              </w:rPr>
              <w:t>Невиконання контрольної роботи</w:t>
            </w:r>
          </w:p>
        </w:tc>
      </w:tr>
    </w:tbl>
    <w:p w14:paraId="53F38538" w14:textId="77777777" w:rsidR="00555CBF" w:rsidRPr="00887506" w:rsidRDefault="00555CBF" w:rsidP="008A1373">
      <w:pPr>
        <w:pStyle w:val="BodyTextIndent"/>
        <w:jc w:val="both"/>
        <w:rPr>
          <w:rFonts w:cs="Calibri"/>
          <w:sz w:val="24"/>
          <w:szCs w:val="24"/>
          <w:lang w:val="ru-RU"/>
        </w:rPr>
      </w:pPr>
    </w:p>
    <w:p w14:paraId="404AA2E4" w14:textId="77777777" w:rsidR="00555CBF" w:rsidRDefault="00555CBF" w:rsidP="00887506">
      <w:pPr>
        <w:pStyle w:val="BodyTextIndent"/>
        <w:ind w:firstLine="143"/>
        <w:jc w:val="both"/>
        <w:rPr>
          <w:rFonts w:cs="Calibri"/>
          <w:iCs/>
        </w:rPr>
      </w:pPr>
      <w:r w:rsidRPr="00887506">
        <w:rPr>
          <w:rFonts w:cs="Calibri"/>
          <w:sz w:val="24"/>
          <w:szCs w:val="24"/>
        </w:rPr>
        <w:t>Сума стартових балів і балів за екзамен переводиться до екзаменаційної оцінки згідно з</w:t>
      </w:r>
      <w:r>
        <w:rPr>
          <w:sz w:val="24"/>
          <w:szCs w:val="24"/>
        </w:rPr>
        <w:t xml:space="preserve"> таблицею: </w:t>
      </w:r>
    </w:p>
    <w:p w14:paraId="0A57CDBD" w14:textId="77777777" w:rsidR="00555CBF" w:rsidRPr="005B4380" w:rsidRDefault="00555CBF" w:rsidP="005B4380">
      <w:pPr>
        <w:pStyle w:val="ListParagraph"/>
        <w:keepNext/>
        <w:spacing w:line="240" w:lineRule="auto"/>
        <w:ind w:left="0" w:firstLine="426"/>
        <w:contextualSpacing w:val="0"/>
        <w:jc w:val="both"/>
        <w:rPr>
          <w:rFonts w:ascii="Calibri" w:hAnsi="Calibri"/>
          <w:i/>
          <w:iCs/>
          <w:sz w:val="24"/>
          <w:szCs w:val="24"/>
        </w:rPr>
      </w:pPr>
      <w:r w:rsidRPr="005B4380">
        <w:rPr>
          <w:rFonts w:ascii="Calibri" w:hAnsi="Calibri"/>
          <w:bCs/>
          <w:i/>
          <w:iCs/>
          <w:sz w:val="24"/>
          <w:szCs w:val="24"/>
        </w:rPr>
        <w:t>Таблиця відповідності рейтингових балів оцінкам за університетською шкалою</w:t>
      </w:r>
      <w:r w:rsidRPr="005B4380">
        <w:rPr>
          <w:rFonts w:ascii="Calibri" w:hAnsi="Calibri"/>
          <w:i/>
          <w:iCs/>
          <w:sz w:val="24"/>
          <w:szCs w:val="24"/>
        </w:rPr>
        <w:t xml:space="preserve">: </w:t>
      </w:r>
    </w:p>
    <w:p w14:paraId="657C7505" w14:textId="77777777" w:rsidR="00555CBF" w:rsidRPr="005B4380" w:rsidRDefault="00555CBF" w:rsidP="005B4380">
      <w:pPr>
        <w:pStyle w:val="ListParagraph"/>
        <w:keepNext/>
        <w:spacing w:line="240" w:lineRule="auto"/>
        <w:ind w:left="0" w:firstLine="426"/>
        <w:contextualSpacing w:val="0"/>
        <w:jc w:val="both"/>
        <w:rPr>
          <w:rFonts w:ascii="Calibri" w:hAnsi="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555CBF" w:rsidRPr="00745695" w14:paraId="4589C40F" w14:textId="77777777" w:rsidTr="00887506">
        <w:trPr>
          <w:trHeight w:val="421"/>
          <w:jc w:val="center"/>
        </w:trPr>
        <w:tc>
          <w:tcPr>
            <w:tcW w:w="3119" w:type="dxa"/>
            <w:shd w:val="clear" w:color="auto" w:fill="D9D9D9"/>
            <w:vAlign w:val="center"/>
          </w:tcPr>
          <w:p w14:paraId="72A224D8" w14:textId="77777777" w:rsidR="00555CBF" w:rsidRPr="005B4380" w:rsidRDefault="00555CBF" w:rsidP="005B4380">
            <w:pPr>
              <w:keepNext/>
              <w:widowControl w:val="0"/>
              <w:autoSpaceDE w:val="0"/>
              <w:autoSpaceDN w:val="0"/>
              <w:adjustRightInd w:val="0"/>
              <w:spacing w:line="240" w:lineRule="auto"/>
              <w:jc w:val="center"/>
              <w:rPr>
                <w:rFonts w:ascii="Calibri" w:hAnsi="Calibri"/>
                <w:i/>
                <w:sz w:val="24"/>
                <w:szCs w:val="24"/>
                <w:lang w:eastAsia="uk-UA"/>
              </w:rPr>
            </w:pPr>
            <w:r w:rsidRPr="005B4380">
              <w:rPr>
                <w:rFonts w:ascii="Calibri" w:hAnsi="Calibri"/>
                <w:i/>
                <w:sz w:val="24"/>
                <w:szCs w:val="24"/>
                <w:lang w:eastAsia="uk-UA"/>
              </w:rPr>
              <w:t>Кількість балів</w:t>
            </w:r>
          </w:p>
        </w:tc>
        <w:tc>
          <w:tcPr>
            <w:tcW w:w="2977" w:type="dxa"/>
            <w:shd w:val="clear" w:color="auto" w:fill="D9D9D9"/>
            <w:vAlign w:val="center"/>
          </w:tcPr>
          <w:p w14:paraId="516C5F1D" w14:textId="77777777" w:rsidR="00555CBF" w:rsidRPr="00745695" w:rsidRDefault="00555CBF" w:rsidP="005B4380">
            <w:pPr>
              <w:keepNext/>
              <w:autoSpaceDE w:val="0"/>
              <w:autoSpaceDN w:val="0"/>
              <w:adjustRightInd w:val="0"/>
              <w:spacing w:line="240" w:lineRule="auto"/>
              <w:jc w:val="center"/>
              <w:rPr>
                <w:rFonts w:ascii="Calibri" w:hAnsi="Calibri"/>
                <w:i/>
                <w:sz w:val="24"/>
                <w:szCs w:val="24"/>
              </w:rPr>
            </w:pPr>
            <w:r w:rsidRPr="00745695">
              <w:rPr>
                <w:rFonts w:ascii="Calibri" w:hAnsi="Calibri"/>
                <w:i/>
                <w:sz w:val="24"/>
                <w:szCs w:val="24"/>
              </w:rPr>
              <w:t>Оцінка</w:t>
            </w:r>
          </w:p>
        </w:tc>
      </w:tr>
      <w:tr w:rsidR="00555CBF" w:rsidRPr="00745695" w14:paraId="4C1E2E38" w14:textId="77777777" w:rsidTr="00887506">
        <w:trPr>
          <w:trHeight w:val="340"/>
          <w:jc w:val="center"/>
        </w:trPr>
        <w:tc>
          <w:tcPr>
            <w:tcW w:w="3119" w:type="dxa"/>
            <w:vAlign w:val="center"/>
          </w:tcPr>
          <w:p w14:paraId="51335C33" w14:textId="77777777" w:rsidR="00555CBF" w:rsidRPr="00570FF5" w:rsidRDefault="00555CBF" w:rsidP="00203EDB">
            <w:pPr>
              <w:widowControl w:val="0"/>
              <w:autoSpaceDE w:val="0"/>
              <w:autoSpaceDN w:val="0"/>
              <w:adjustRightInd w:val="0"/>
              <w:spacing w:line="240" w:lineRule="auto"/>
              <w:jc w:val="center"/>
              <w:rPr>
                <w:rFonts w:ascii="Calibri" w:hAnsi="Calibri"/>
                <w:sz w:val="20"/>
                <w:szCs w:val="20"/>
                <w:lang w:eastAsia="uk-UA"/>
              </w:rPr>
            </w:pPr>
            <w:r w:rsidRPr="00570FF5">
              <w:rPr>
                <w:rFonts w:ascii="Calibri" w:hAnsi="Calibri"/>
                <w:sz w:val="20"/>
                <w:szCs w:val="20"/>
                <w:lang w:eastAsia="uk-UA"/>
              </w:rPr>
              <w:t>100-95</w:t>
            </w:r>
          </w:p>
        </w:tc>
        <w:tc>
          <w:tcPr>
            <w:tcW w:w="2977" w:type="dxa"/>
            <w:vAlign w:val="center"/>
          </w:tcPr>
          <w:p w14:paraId="3A64E7D2" w14:textId="77777777" w:rsidR="00555CBF" w:rsidRPr="00745695" w:rsidRDefault="00555CBF" w:rsidP="00203EDB">
            <w:pPr>
              <w:autoSpaceDE w:val="0"/>
              <w:autoSpaceDN w:val="0"/>
              <w:adjustRightInd w:val="0"/>
              <w:spacing w:line="240" w:lineRule="auto"/>
              <w:jc w:val="center"/>
              <w:rPr>
                <w:rFonts w:ascii="Calibri" w:hAnsi="Calibri"/>
                <w:sz w:val="20"/>
                <w:szCs w:val="20"/>
              </w:rPr>
            </w:pPr>
            <w:r w:rsidRPr="00745695">
              <w:rPr>
                <w:rFonts w:ascii="Calibri" w:hAnsi="Calibri"/>
                <w:sz w:val="20"/>
                <w:szCs w:val="20"/>
              </w:rPr>
              <w:t>Відмінно</w:t>
            </w:r>
          </w:p>
        </w:tc>
      </w:tr>
      <w:tr w:rsidR="00555CBF" w:rsidRPr="00745695" w14:paraId="5066DCE5" w14:textId="77777777" w:rsidTr="00887506">
        <w:trPr>
          <w:trHeight w:val="340"/>
          <w:jc w:val="center"/>
        </w:trPr>
        <w:tc>
          <w:tcPr>
            <w:tcW w:w="3119" w:type="dxa"/>
            <w:vAlign w:val="center"/>
          </w:tcPr>
          <w:p w14:paraId="3CDFE666" w14:textId="77777777" w:rsidR="00555CBF" w:rsidRPr="00570FF5" w:rsidRDefault="00555CBF" w:rsidP="00203EDB">
            <w:pPr>
              <w:widowControl w:val="0"/>
              <w:autoSpaceDE w:val="0"/>
              <w:autoSpaceDN w:val="0"/>
              <w:adjustRightInd w:val="0"/>
              <w:spacing w:line="240" w:lineRule="auto"/>
              <w:jc w:val="center"/>
              <w:rPr>
                <w:rFonts w:ascii="Calibri" w:hAnsi="Calibri"/>
                <w:sz w:val="20"/>
                <w:szCs w:val="20"/>
                <w:lang w:eastAsia="uk-UA"/>
              </w:rPr>
            </w:pPr>
            <w:r w:rsidRPr="00570FF5">
              <w:rPr>
                <w:rFonts w:ascii="Calibri" w:hAnsi="Calibri"/>
                <w:sz w:val="20"/>
                <w:szCs w:val="20"/>
                <w:lang w:eastAsia="uk-UA"/>
              </w:rPr>
              <w:t>94-85</w:t>
            </w:r>
          </w:p>
        </w:tc>
        <w:tc>
          <w:tcPr>
            <w:tcW w:w="2977" w:type="dxa"/>
            <w:vAlign w:val="center"/>
          </w:tcPr>
          <w:p w14:paraId="7496988A" w14:textId="77777777" w:rsidR="00555CBF" w:rsidRPr="00745695" w:rsidRDefault="00555CBF" w:rsidP="00203EDB">
            <w:pPr>
              <w:autoSpaceDE w:val="0"/>
              <w:autoSpaceDN w:val="0"/>
              <w:adjustRightInd w:val="0"/>
              <w:spacing w:line="240" w:lineRule="auto"/>
              <w:jc w:val="center"/>
              <w:rPr>
                <w:rFonts w:ascii="Calibri" w:hAnsi="Calibri"/>
                <w:sz w:val="20"/>
                <w:szCs w:val="20"/>
              </w:rPr>
            </w:pPr>
            <w:r w:rsidRPr="00745695">
              <w:rPr>
                <w:rFonts w:ascii="Calibri" w:hAnsi="Calibri"/>
                <w:sz w:val="20"/>
                <w:szCs w:val="20"/>
              </w:rPr>
              <w:t>Дуже добре</w:t>
            </w:r>
          </w:p>
        </w:tc>
      </w:tr>
      <w:tr w:rsidR="00555CBF" w:rsidRPr="00745695" w14:paraId="7BBBDB9E" w14:textId="77777777" w:rsidTr="00887506">
        <w:trPr>
          <w:trHeight w:val="340"/>
          <w:jc w:val="center"/>
        </w:trPr>
        <w:tc>
          <w:tcPr>
            <w:tcW w:w="3119" w:type="dxa"/>
            <w:vAlign w:val="center"/>
          </w:tcPr>
          <w:p w14:paraId="15351349" w14:textId="77777777" w:rsidR="00555CBF" w:rsidRPr="00570FF5" w:rsidRDefault="00555CBF" w:rsidP="00203EDB">
            <w:pPr>
              <w:widowControl w:val="0"/>
              <w:autoSpaceDE w:val="0"/>
              <w:autoSpaceDN w:val="0"/>
              <w:adjustRightInd w:val="0"/>
              <w:spacing w:line="240" w:lineRule="auto"/>
              <w:jc w:val="center"/>
              <w:rPr>
                <w:rFonts w:ascii="Calibri" w:hAnsi="Calibri"/>
                <w:sz w:val="20"/>
                <w:szCs w:val="20"/>
                <w:lang w:eastAsia="uk-UA"/>
              </w:rPr>
            </w:pPr>
            <w:r w:rsidRPr="00570FF5">
              <w:rPr>
                <w:rFonts w:ascii="Calibri" w:hAnsi="Calibri"/>
                <w:sz w:val="20"/>
                <w:szCs w:val="20"/>
                <w:lang w:eastAsia="uk-UA"/>
              </w:rPr>
              <w:t>84-75</w:t>
            </w:r>
          </w:p>
        </w:tc>
        <w:tc>
          <w:tcPr>
            <w:tcW w:w="2977" w:type="dxa"/>
            <w:vAlign w:val="center"/>
          </w:tcPr>
          <w:p w14:paraId="3031A60C" w14:textId="77777777" w:rsidR="00555CBF" w:rsidRPr="00745695" w:rsidRDefault="00555CBF" w:rsidP="00203EDB">
            <w:pPr>
              <w:autoSpaceDE w:val="0"/>
              <w:autoSpaceDN w:val="0"/>
              <w:adjustRightInd w:val="0"/>
              <w:spacing w:line="240" w:lineRule="auto"/>
              <w:jc w:val="center"/>
              <w:rPr>
                <w:rFonts w:ascii="Calibri" w:hAnsi="Calibri"/>
                <w:sz w:val="20"/>
                <w:szCs w:val="20"/>
              </w:rPr>
            </w:pPr>
            <w:r w:rsidRPr="00745695">
              <w:rPr>
                <w:rFonts w:ascii="Calibri" w:hAnsi="Calibri"/>
                <w:sz w:val="20"/>
                <w:szCs w:val="20"/>
              </w:rPr>
              <w:t>Добре</w:t>
            </w:r>
          </w:p>
        </w:tc>
      </w:tr>
      <w:tr w:rsidR="00555CBF" w:rsidRPr="00745695" w14:paraId="07E8D5E9" w14:textId="77777777" w:rsidTr="00887506">
        <w:trPr>
          <w:trHeight w:val="340"/>
          <w:jc w:val="center"/>
        </w:trPr>
        <w:tc>
          <w:tcPr>
            <w:tcW w:w="3119" w:type="dxa"/>
            <w:vAlign w:val="center"/>
          </w:tcPr>
          <w:p w14:paraId="70E5449E" w14:textId="77777777" w:rsidR="00555CBF" w:rsidRPr="00570FF5" w:rsidRDefault="00555CBF" w:rsidP="00203EDB">
            <w:pPr>
              <w:widowControl w:val="0"/>
              <w:autoSpaceDE w:val="0"/>
              <w:autoSpaceDN w:val="0"/>
              <w:adjustRightInd w:val="0"/>
              <w:spacing w:line="240" w:lineRule="auto"/>
              <w:jc w:val="center"/>
              <w:rPr>
                <w:rFonts w:ascii="Calibri" w:hAnsi="Calibri"/>
                <w:sz w:val="20"/>
                <w:szCs w:val="20"/>
                <w:lang w:eastAsia="uk-UA"/>
              </w:rPr>
            </w:pPr>
            <w:r w:rsidRPr="00570FF5">
              <w:rPr>
                <w:rFonts w:ascii="Calibri" w:hAnsi="Calibri"/>
                <w:sz w:val="20"/>
                <w:szCs w:val="20"/>
                <w:lang w:eastAsia="uk-UA"/>
              </w:rPr>
              <w:t>74-65</w:t>
            </w:r>
          </w:p>
        </w:tc>
        <w:tc>
          <w:tcPr>
            <w:tcW w:w="2977" w:type="dxa"/>
            <w:vAlign w:val="center"/>
          </w:tcPr>
          <w:p w14:paraId="268643EE" w14:textId="77777777" w:rsidR="00555CBF" w:rsidRPr="00745695" w:rsidRDefault="00555CBF" w:rsidP="00203EDB">
            <w:pPr>
              <w:autoSpaceDE w:val="0"/>
              <w:autoSpaceDN w:val="0"/>
              <w:adjustRightInd w:val="0"/>
              <w:spacing w:line="240" w:lineRule="auto"/>
              <w:jc w:val="center"/>
              <w:rPr>
                <w:rFonts w:ascii="Calibri" w:hAnsi="Calibri"/>
                <w:sz w:val="20"/>
                <w:szCs w:val="20"/>
              </w:rPr>
            </w:pPr>
            <w:r w:rsidRPr="00745695">
              <w:rPr>
                <w:rFonts w:ascii="Calibri" w:hAnsi="Calibri"/>
                <w:sz w:val="20"/>
                <w:szCs w:val="20"/>
              </w:rPr>
              <w:t>Задовільно</w:t>
            </w:r>
          </w:p>
        </w:tc>
      </w:tr>
      <w:tr w:rsidR="00555CBF" w:rsidRPr="00745695" w14:paraId="580E1D81" w14:textId="77777777" w:rsidTr="00887506">
        <w:trPr>
          <w:trHeight w:val="340"/>
          <w:jc w:val="center"/>
        </w:trPr>
        <w:tc>
          <w:tcPr>
            <w:tcW w:w="3119" w:type="dxa"/>
            <w:vAlign w:val="center"/>
          </w:tcPr>
          <w:p w14:paraId="0A62F3F6" w14:textId="77777777" w:rsidR="00555CBF" w:rsidRPr="00570FF5" w:rsidRDefault="00555CBF" w:rsidP="00203EDB">
            <w:pPr>
              <w:widowControl w:val="0"/>
              <w:autoSpaceDE w:val="0"/>
              <w:autoSpaceDN w:val="0"/>
              <w:adjustRightInd w:val="0"/>
              <w:spacing w:line="240" w:lineRule="auto"/>
              <w:jc w:val="center"/>
              <w:rPr>
                <w:rFonts w:ascii="Calibri" w:hAnsi="Calibri"/>
                <w:sz w:val="20"/>
                <w:szCs w:val="20"/>
                <w:lang w:eastAsia="uk-UA"/>
              </w:rPr>
            </w:pPr>
            <w:r w:rsidRPr="00570FF5">
              <w:rPr>
                <w:rFonts w:ascii="Calibri" w:hAnsi="Calibri"/>
                <w:sz w:val="20"/>
                <w:szCs w:val="20"/>
                <w:lang w:eastAsia="uk-UA"/>
              </w:rPr>
              <w:t>64-60</w:t>
            </w:r>
          </w:p>
        </w:tc>
        <w:tc>
          <w:tcPr>
            <w:tcW w:w="2977" w:type="dxa"/>
            <w:vAlign w:val="center"/>
          </w:tcPr>
          <w:p w14:paraId="1135CD35" w14:textId="77777777" w:rsidR="00555CBF" w:rsidRPr="00745695" w:rsidRDefault="00555CBF" w:rsidP="00203EDB">
            <w:pPr>
              <w:autoSpaceDE w:val="0"/>
              <w:autoSpaceDN w:val="0"/>
              <w:adjustRightInd w:val="0"/>
              <w:spacing w:line="240" w:lineRule="auto"/>
              <w:jc w:val="center"/>
              <w:rPr>
                <w:rFonts w:ascii="Calibri" w:hAnsi="Calibri"/>
                <w:sz w:val="20"/>
                <w:szCs w:val="20"/>
              </w:rPr>
            </w:pPr>
            <w:r w:rsidRPr="00745695">
              <w:rPr>
                <w:rFonts w:ascii="Calibri" w:hAnsi="Calibri"/>
                <w:sz w:val="20"/>
                <w:szCs w:val="20"/>
              </w:rPr>
              <w:t>Достатньо</w:t>
            </w:r>
          </w:p>
        </w:tc>
      </w:tr>
      <w:tr w:rsidR="00555CBF" w:rsidRPr="00745695" w14:paraId="50E9F7A5" w14:textId="77777777" w:rsidTr="00887506">
        <w:trPr>
          <w:trHeight w:val="340"/>
          <w:jc w:val="center"/>
        </w:trPr>
        <w:tc>
          <w:tcPr>
            <w:tcW w:w="3119" w:type="dxa"/>
            <w:vAlign w:val="center"/>
          </w:tcPr>
          <w:p w14:paraId="308EC0FF" w14:textId="77777777" w:rsidR="00555CBF" w:rsidRPr="00570FF5" w:rsidRDefault="00555CBF" w:rsidP="00203EDB">
            <w:pPr>
              <w:widowControl w:val="0"/>
              <w:autoSpaceDE w:val="0"/>
              <w:autoSpaceDN w:val="0"/>
              <w:adjustRightInd w:val="0"/>
              <w:spacing w:line="240" w:lineRule="auto"/>
              <w:jc w:val="center"/>
              <w:rPr>
                <w:rFonts w:ascii="Calibri" w:hAnsi="Calibri"/>
                <w:sz w:val="20"/>
                <w:szCs w:val="20"/>
                <w:lang w:eastAsia="uk-UA"/>
              </w:rPr>
            </w:pPr>
            <w:r w:rsidRPr="00570FF5">
              <w:rPr>
                <w:rFonts w:ascii="Calibri" w:hAnsi="Calibri"/>
                <w:sz w:val="20"/>
                <w:szCs w:val="20"/>
                <w:lang w:eastAsia="uk-UA"/>
              </w:rPr>
              <w:t>Менше 60</w:t>
            </w:r>
          </w:p>
        </w:tc>
        <w:tc>
          <w:tcPr>
            <w:tcW w:w="2977" w:type="dxa"/>
            <w:vAlign w:val="center"/>
          </w:tcPr>
          <w:p w14:paraId="6F8EB606" w14:textId="77777777" w:rsidR="00555CBF" w:rsidRPr="00745695" w:rsidRDefault="00555CBF" w:rsidP="00203EDB">
            <w:pPr>
              <w:autoSpaceDE w:val="0"/>
              <w:autoSpaceDN w:val="0"/>
              <w:adjustRightInd w:val="0"/>
              <w:spacing w:line="240" w:lineRule="auto"/>
              <w:jc w:val="center"/>
              <w:rPr>
                <w:rFonts w:ascii="Calibri" w:hAnsi="Calibri"/>
                <w:sz w:val="20"/>
                <w:szCs w:val="20"/>
              </w:rPr>
            </w:pPr>
            <w:r w:rsidRPr="00745695">
              <w:rPr>
                <w:rFonts w:ascii="Calibri" w:hAnsi="Calibri"/>
                <w:sz w:val="20"/>
                <w:szCs w:val="20"/>
              </w:rPr>
              <w:t>Незадовільно</w:t>
            </w:r>
          </w:p>
        </w:tc>
      </w:tr>
      <w:tr w:rsidR="00555CBF" w:rsidRPr="00745695" w14:paraId="308B08F0" w14:textId="77777777" w:rsidTr="00887506">
        <w:trPr>
          <w:trHeight w:val="340"/>
          <w:jc w:val="center"/>
        </w:trPr>
        <w:tc>
          <w:tcPr>
            <w:tcW w:w="3119" w:type="dxa"/>
            <w:vAlign w:val="center"/>
          </w:tcPr>
          <w:p w14:paraId="3ACE4B56" w14:textId="77777777" w:rsidR="00555CBF" w:rsidRPr="00745695" w:rsidRDefault="00555CBF" w:rsidP="00203EDB">
            <w:pPr>
              <w:autoSpaceDE w:val="0"/>
              <w:autoSpaceDN w:val="0"/>
              <w:adjustRightInd w:val="0"/>
              <w:spacing w:line="240" w:lineRule="auto"/>
              <w:jc w:val="center"/>
              <w:rPr>
                <w:rFonts w:ascii="Calibri" w:hAnsi="Calibri"/>
                <w:sz w:val="20"/>
                <w:szCs w:val="20"/>
              </w:rPr>
            </w:pPr>
            <w:r w:rsidRPr="00745695">
              <w:rPr>
                <w:rFonts w:ascii="Calibri" w:hAnsi="Calibri"/>
                <w:sz w:val="20"/>
                <w:szCs w:val="20"/>
              </w:rPr>
              <w:t>Менше 30</w:t>
            </w:r>
          </w:p>
        </w:tc>
        <w:tc>
          <w:tcPr>
            <w:tcW w:w="2977" w:type="dxa"/>
            <w:vAlign w:val="center"/>
          </w:tcPr>
          <w:p w14:paraId="172CE648" w14:textId="77777777" w:rsidR="00555CBF" w:rsidRPr="00745695" w:rsidRDefault="00555CBF" w:rsidP="00203EDB">
            <w:pPr>
              <w:autoSpaceDE w:val="0"/>
              <w:autoSpaceDN w:val="0"/>
              <w:adjustRightInd w:val="0"/>
              <w:spacing w:line="240" w:lineRule="auto"/>
              <w:jc w:val="center"/>
              <w:rPr>
                <w:rFonts w:ascii="Calibri" w:hAnsi="Calibri"/>
                <w:sz w:val="20"/>
                <w:szCs w:val="20"/>
              </w:rPr>
            </w:pPr>
            <w:r w:rsidRPr="00745695">
              <w:rPr>
                <w:rFonts w:ascii="Calibri" w:hAnsi="Calibri"/>
                <w:sz w:val="20"/>
                <w:szCs w:val="20"/>
              </w:rPr>
              <w:t>Не допущено</w:t>
            </w:r>
          </w:p>
        </w:tc>
      </w:tr>
    </w:tbl>
    <w:p w14:paraId="60E29C2D" w14:textId="77777777" w:rsidR="00555CBF" w:rsidRDefault="00555CBF" w:rsidP="005B4380">
      <w:pPr>
        <w:spacing w:after="120" w:line="240" w:lineRule="auto"/>
        <w:jc w:val="both"/>
        <w:rPr>
          <w:rFonts w:ascii="Calibri" w:hAnsi="Calibri"/>
          <w:b/>
          <w:bCs/>
          <w:sz w:val="24"/>
          <w:szCs w:val="24"/>
        </w:rPr>
      </w:pPr>
    </w:p>
    <w:p w14:paraId="708E6501" w14:textId="77777777" w:rsidR="00555CBF" w:rsidRDefault="00555CBF" w:rsidP="005B4380">
      <w:pPr>
        <w:pStyle w:val="Heading1"/>
        <w:numPr>
          <w:ilvl w:val="0"/>
          <w:numId w:val="0"/>
        </w:numPr>
        <w:spacing w:line="240" w:lineRule="auto"/>
        <w:ind w:left="720" w:hanging="360"/>
      </w:pPr>
      <w:r>
        <w:t xml:space="preserve">9. </w:t>
      </w:r>
      <w:r w:rsidRPr="00BA6203">
        <w:t>Додаткова інформація з дисципліни</w:t>
      </w:r>
      <w:r>
        <w:t xml:space="preserve"> (освітнього компонента)</w:t>
      </w:r>
    </w:p>
    <w:p w14:paraId="21C5BE77" w14:textId="77777777" w:rsidR="00555CBF" w:rsidRDefault="00555CBF" w:rsidP="005B4380">
      <w:pPr>
        <w:spacing w:after="120" w:line="240" w:lineRule="auto"/>
        <w:ind w:firstLine="360"/>
        <w:jc w:val="both"/>
        <w:rPr>
          <w:rFonts w:ascii="Calibri" w:hAnsi="Calibri"/>
          <w:sz w:val="24"/>
          <w:szCs w:val="24"/>
        </w:rPr>
      </w:pPr>
      <w:r w:rsidRPr="000C13CC">
        <w:rPr>
          <w:rFonts w:ascii="Calibri" w:hAnsi="Calibri"/>
          <w:sz w:val="24"/>
          <w:szCs w:val="24"/>
        </w:rPr>
        <w:t xml:space="preserve">9.1. На </w:t>
      </w:r>
      <w:r>
        <w:rPr>
          <w:rFonts w:ascii="Calibri" w:hAnsi="Calibri"/>
          <w:sz w:val="24"/>
          <w:szCs w:val="24"/>
        </w:rPr>
        <w:t>екзамен</w:t>
      </w:r>
      <w:r w:rsidRPr="000C13CC">
        <w:rPr>
          <w:rFonts w:ascii="Calibri" w:hAnsi="Calibri"/>
          <w:sz w:val="24"/>
          <w:szCs w:val="24"/>
        </w:rPr>
        <w:t xml:space="preserve"> вин</w:t>
      </w:r>
      <w:r>
        <w:rPr>
          <w:rFonts w:ascii="Calibri" w:hAnsi="Calibri"/>
          <w:sz w:val="24"/>
          <w:szCs w:val="24"/>
        </w:rPr>
        <w:t>есено</w:t>
      </w:r>
      <w:r w:rsidRPr="000C13CC">
        <w:rPr>
          <w:rFonts w:ascii="Calibri" w:hAnsi="Calibri"/>
          <w:sz w:val="24"/>
          <w:szCs w:val="24"/>
        </w:rPr>
        <w:t xml:space="preserve"> тематичний матеріал, прописаний у п. 5 цього силабусу.</w:t>
      </w:r>
    </w:p>
    <w:p w14:paraId="3A28B2AC" w14:textId="77777777" w:rsidR="00555CBF" w:rsidRPr="000C13CC" w:rsidRDefault="00555CBF" w:rsidP="005B4380">
      <w:pPr>
        <w:spacing w:after="120" w:line="240" w:lineRule="auto"/>
        <w:ind w:firstLine="360"/>
        <w:jc w:val="both"/>
        <w:rPr>
          <w:rFonts w:ascii="Calibri" w:hAnsi="Calibri"/>
          <w:sz w:val="24"/>
          <w:szCs w:val="24"/>
        </w:rPr>
      </w:pPr>
      <w:r>
        <w:rPr>
          <w:rFonts w:ascii="Calibri" w:hAnsi="Calibri"/>
          <w:sz w:val="24"/>
          <w:szCs w:val="24"/>
        </w:rPr>
        <w:t xml:space="preserve">9.2. Для цього освітнього компонента передбачене визнання результатів навчання, набутих у неформальній/інформальній освіті згідно з процедурою, прописаною у </w:t>
      </w:r>
      <w:r w:rsidRPr="000C13CC">
        <w:rPr>
          <w:rFonts w:ascii="Calibri" w:hAnsi="Calibri"/>
          <w:sz w:val="24"/>
          <w:szCs w:val="24"/>
        </w:rPr>
        <w:t>Положенн</w:t>
      </w:r>
      <w:r>
        <w:rPr>
          <w:rFonts w:ascii="Calibri" w:hAnsi="Calibri"/>
          <w:sz w:val="24"/>
          <w:szCs w:val="24"/>
        </w:rPr>
        <w:t>і</w:t>
      </w:r>
      <w:r w:rsidRPr="000C13CC">
        <w:rPr>
          <w:rFonts w:ascii="Calibri" w:hAnsi="Calibri"/>
          <w:sz w:val="24"/>
          <w:szCs w:val="24"/>
        </w:rPr>
        <w:t xml:space="preserve"> про визнання в КПІ ім. Ігоря Сікорського результатів навчання, набутих у неформальній/інформальній освіті</w:t>
      </w:r>
      <w:r>
        <w:rPr>
          <w:rFonts w:ascii="Calibri" w:hAnsi="Calibri"/>
          <w:sz w:val="24"/>
          <w:szCs w:val="24"/>
        </w:rPr>
        <w:t xml:space="preserve"> (</w:t>
      </w:r>
      <w:hyperlink r:id="rId20" w:history="1">
        <w:r w:rsidRPr="000C13CC">
          <w:rPr>
            <w:rStyle w:val="Hyperlink"/>
            <w:rFonts w:ascii="Calibri" w:hAnsi="Calibri"/>
            <w:sz w:val="24"/>
            <w:szCs w:val="24"/>
          </w:rPr>
          <w:t>https://osvita.kpi.ua/node/179</w:t>
        </w:r>
      </w:hyperlink>
      <w:r>
        <w:rPr>
          <w:rFonts w:ascii="Calibri" w:hAnsi="Calibri"/>
          <w:sz w:val="24"/>
          <w:szCs w:val="24"/>
        </w:rPr>
        <w:t>).</w:t>
      </w:r>
    </w:p>
    <w:p w14:paraId="465B4959" w14:textId="77777777" w:rsidR="00555CBF" w:rsidRDefault="00555CBF" w:rsidP="005B4380">
      <w:pPr>
        <w:spacing w:after="120" w:line="240" w:lineRule="auto"/>
        <w:jc w:val="both"/>
        <w:rPr>
          <w:rFonts w:ascii="Calibri" w:hAnsi="Calibri"/>
          <w:b/>
          <w:bCs/>
          <w:sz w:val="24"/>
          <w:szCs w:val="24"/>
        </w:rPr>
      </w:pPr>
    </w:p>
    <w:p w14:paraId="3719C582" w14:textId="77777777" w:rsidR="00555CBF" w:rsidRPr="0023533A" w:rsidRDefault="00555CBF" w:rsidP="005B4380">
      <w:pPr>
        <w:spacing w:after="120" w:line="240" w:lineRule="auto"/>
        <w:jc w:val="both"/>
        <w:rPr>
          <w:rFonts w:ascii="Calibri" w:hAnsi="Calibri"/>
          <w:b/>
          <w:bCs/>
          <w:sz w:val="24"/>
          <w:szCs w:val="24"/>
        </w:rPr>
      </w:pPr>
      <w:r w:rsidRPr="0023533A">
        <w:rPr>
          <w:rFonts w:ascii="Calibri" w:hAnsi="Calibri"/>
          <w:b/>
          <w:bCs/>
          <w:sz w:val="24"/>
          <w:szCs w:val="24"/>
        </w:rPr>
        <w:t>Робочу програму навчальної дисципліни (силабус):</w:t>
      </w:r>
    </w:p>
    <w:p w14:paraId="72BACE76" w14:textId="77777777" w:rsidR="00555CBF" w:rsidRPr="0023533A" w:rsidRDefault="00555CBF" w:rsidP="005B4380">
      <w:pPr>
        <w:spacing w:after="120" w:line="240" w:lineRule="auto"/>
        <w:jc w:val="both"/>
        <w:rPr>
          <w:rFonts w:ascii="Calibri" w:hAnsi="Calibri"/>
          <w:b/>
          <w:bCs/>
          <w:sz w:val="22"/>
          <w:szCs w:val="22"/>
        </w:rPr>
      </w:pPr>
      <w:r w:rsidRPr="0023533A">
        <w:rPr>
          <w:rFonts w:ascii="Calibri" w:hAnsi="Calibri"/>
          <w:b/>
          <w:bCs/>
          <w:sz w:val="22"/>
          <w:szCs w:val="22"/>
        </w:rPr>
        <w:t>Складено</w:t>
      </w:r>
      <w:r w:rsidRPr="0023533A">
        <w:rPr>
          <w:rFonts w:ascii="Calibri" w:hAnsi="Calibri"/>
          <w:sz w:val="22"/>
          <w:szCs w:val="22"/>
        </w:rPr>
        <w:t xml:space="preserve"> </w:t>
      </w:r>
      <w:r w:rsidRPr="008A1373">
        <w:rPr>
          <w:rFonts w:ascii="Calibri" w:hAnsi="Calibri"/>
          <w:color w:val="000000"/>
          <w:sz w:val="22"/>
          <w:szCs w:val="22"/>
        </w:rPr>
        <w:t>доцентом кафедри ТППАМ к. філол. н. Марченко В. В.</w:t>
      </w:r>
      <w:r>
        <w:rPr>
          <w:rFonts w:ascii="Calibri" w:hAnsi="Calibri"/>
          <w:color w:val="000000"/>
          <w:sz w:val="22"/>
          <w:szCs w:val="22"/>
        </w:rPr>
        <w:t xml:space="preserve">, оновлено </w:t>
      </w:r>
      <w:r w:rsidRPr="005577EC">
        <w:rPr>
          <w:rFonts w:ascii="Calibri" w:hAnsi="Calibri"/>
          <w:color w:val="000000"/>
          <w:sz w:val="22"/>
          <w:szCs w:val="22"/>
          <w:shd w:val="clear" w:color="auto" w:fill="FFFFFF"/>
        </w:rPr>
        <w:t>викладачем кафедри ТППАМ Шереметою К.Б.</w:t>
      </w:r>
    </w:p>
    <w:p w14:paraId="038F7497" w14:textId="339AC0A7" w:rsidR="00555CBF" w:rsidRPr="0023533A" w:rsidRDefault="00555CBF" w:rsidP="005B4380">
      <w:pPr>
        <w:spacing w:after="120" w:line="240" w:lineRule="auto"/>
        <w:jc w:val="both"/>
        <w:rPr>
          <w:rFonts w:ascii="Calibri" w:hAnsi="Calibri"/>
          <w:sz w:val="22"/>
          <w:szCs w:val="22"/>
        </w:rPr>
      </w:pPr>
      <w:r w:rsidRPr="0023533A">
        <w:rPr>
          <w:rFonts w:ascii="Calibri" w:hAnsi="Calibri"/>
          <w:b/>
          <w:bCs/>
          <w:sz w:val="22"/>
          <w:szCs w:val="22"/>
        </w:rPr>
        <w:t>Ухвалено</w:t>
      </w:r>
      <w:r w:rsidRPr="0023533A">
        <w:rPr>
          <w:rFonts w:ascii="Calibri" w:hAnsi="Calibri"/>
          <w:sz w:val="22"/>
          <w:szCs w:val="22"/>
        </w:rPr>
        <w:t xml:space="preserve"> </w:t>
      </w:r>
      <w:r w:rsidRPr="002025BE">
        <w:rPr>
          <w:rFonts w:ascii="Calibri" w:hAnsi="Calibri"/>
          <w:color w:val="000000"/>
          <w:sz w:val="22"/>
          <w:szCs w:val="22"/>
        </w:rPr>
        <w:t>кафедрою ТППАМ (протокол №</w:t>
      </w:r>
      <w:r w:rsidRPr="002025BE">
        <w:rPr>
          <w:rFonts w:ascii="Calibri" w:hAnsi="Calibri"/>
          <w:color w:val="FF0000"/>
          <w:sz w:val="22"/>
          <w:szCs w:val="22"/>
        </w:rPr>
        <w:t>.</w:t>
      </w:r>
      <w:r w:rsidRPr="002025BE">
        <w:rPr>
          <w:rFonts w:ascii="Calibri" w:hAnsi="Calibri"/>
          <w:color w:val="000000"/>
          <w:sz w:val="22"/>
          <w:szCs w:val="22"/>
        </w:rPr>
        <w:t>)</w:t>
      </w:r>
    </w:p>
    <w:p w14:paraId="317871BD" w14:textId="52DD9AF6" w:rsidR="00555CBF" w:rsidRDefault="00555CBF" w:rsidP="00484DBE">
      <w:pPr>
        <w:spacing w:after="120" w:line="240" w:lineRule="auto"/>
        <w:jc w:val="both"/>
        <w:rPr>
          <w:rFonts w:ascii="Calibri" w:hAnsi="Calibri" w:cs="Calibri"/>
          <w:color w:val="000000"/>
          <w:sz w:val="22"/>
          <w:szCs w:val="22"/>
        </w:rPr>
      </w:pPr>
      <w:r w:rsidRPr="00484DBE">
        <w:rPr>
          <w:rFonts w:ascii="Calibri" w:hAnsi="Calibri"/>
          <w:b/>
          <w:bCs/>
          <w:sz w:val="22"/>
          <w:szCs w:val="22"/>
        </w:rPr>
        <w:t xml:space="preserve">Погоджено </w:t>
      </w:r>
      <w:r w:rsidRPr="00484DBE">
        <w:rPr>
          <w:rFonts w:ascii="Calibri" w:hAnsi="Calibri" w:cs="Calibri"/>
          <w:sz w:val="22"/>
          <w:szCs w:val="22"/>
        </w:rPr>
        <w:t>Науково-методичною комісією зі спеціальності 035 Філологія (протокол</w:t>
      </w:r>
      <w:bookmarkStart w:id="0" w:name="_GoBack"/>
      <w:bookmarkEnd w:id="0"/>
      <w:r w:rsidRPr="002025BE">
        <w:rPr>
          <w:rFonts w:ascii="Calibri" w:hAnsi="Calibri" w:cs="Calibri"/>
          <w:color w:val="FF0000"/>
          <w:sz w:val="22"/>
          <w:szCs w:val="22"/>
        </w:rPr>
        <w:t>.</w:t>
      </w:r>
      <w:r w:rsidRPr="002025BE">
        <w:rPr>
          <w:rFonts w:ascii="Calibri" w:hAnsi="Calibri" w:cs="Calibri"/>
          <w:color w:val="000000"/>
          <w:sz w:val="22"/>
          <w:szCs w:val="22"/>
        </w:rPr>
        <w:t>)</w:t>
      </w:r>
    </w:p>
    <w:p w14:paraId="74B031EE" w14:textId="77777777" w:rsidR="00555CBF" w:rsidRDefault="00555CBF" w:rsidP="00484DBE">
      <w:pPr>
        <w:spacing w:after="120" w:line="240" w:lineRule="auto"/>
        <w:jc w:val="both"/>
        <w:rPr>
          <w:rFonts w:ascii="Calibri" w:hAnsi="Calibri" w:cs="Calibri"/>
          <w:color w:val="000000"/>
          <w:sz w:val="22"/>
          <w:szCs w:val="22"/>
        </w:rPr>
      </w:pPr>
    </w:p>
    <w:p w14:paraId="2678623C" w14:textId="77777777" w:rsidR="00555CBF" w:rsidRDefault="00555CBF" w:rsidP="0013167B">
      <w:pPr>
        <w:spacing w:after="120" w:line="240" w:lineRule="auto"/>
        <w:jc w:val="both"/>
        <w:rPr>
          <w:rFonts w:ascii="Calibri" w:hAnsi="Calibri" w:cs="Calibri"/>
          <w:color w:val="000000"/>
          <w:sz w:val="22"/>
          <w:szCs w:val="22"/>
        </w:rPr>
      </w:pPr>
    </w:p>
    <w:p w14:paraId="735D6B7D" w14:textId="77777777" w:rsidR="00555CBF" w:rsidRPr="00C37FDA" w:rsidRDefault="00555CBF" w:rsidP="00484DBE">
      <w:pPr>
        <w:spacing w:after="120" w:line="240" w:lineRule="auto"/>
        <w:jc w:val="both"/>
        <w:rPr>
          <w:rFonts w:ascii="Calibri" w:hAnsi="Calibri" w:cs="Calibri"/>
          <w:sz w:val="22"/>
          <w:szCs w:val="22"/>
        </w:rPr>
      </w:pPr>
    </w:p>
    <w:sectPr w:rsidR="00555CBF" w:rsidRPr="00C37FDA" w:rsidSect="005413FF">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CE68B" w14:textId="77777777" w:rsidR="003B19F8" w:rsidRDefault="003B19F8" w:rsidP="004E0EDF">
      <w:pPr>
        <w:spacing w:line="240" w:lineRule="auto"/>
      </w:pPr>
      <w:r>
        <w:separator/>
      </w:r>
    </w:p>
  </w:endnote>
  <w:endnote w:type="continuationSeparator" w:id="0">
    <w:p w14:paraId="28B1A935" w14:textId="77777777" w:rsidR="003B19F8" w:rsidRDefault="003B19F8"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CC"/>
    <w:family w:val="swiss"/>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71A2A" w14:textId="77777777" w:rsidR="003B19F8" w:rsidRDefault="003B19F8" w:rsidP="004E0EDF">
      <w:pPr>
        <w:spacing w:line="240" w:lineRule="auto"/>
      </w:pPr>
      <w:r>
        <w:separator/>
      </w:r>
    </w:p>
  </w:footnote>
  <w:footnote w:type="continuationSeparator" w:id="0">
    <w:p w14:paraId="2B6EC73C" w14:textId="77777777" w:rsidR="003B19F8" w:rsidRDefault="003B19F8" w:rsidP="004E0E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6"/>
        </w:tabs>
        <w:ind w:left="644"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Times New Roman" w:hAnsi="Times New Roman" w:cs="Times New Roman"/>
        <w:b/>
        <w:sz w:val="24"/>
        <w:szCs w:val="24"/>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8Num6"/>
    <w:lvl w:ilvl="0">
      <w:start w:val="8"/>
      <w:numFmt w:val="decimal"/>
      <w:lvlText w:val="%1"/>
      <w:lvlJc w:val="left"/>
      <w:pPr>
        <w:tabs>
          <w:tab w:val="num" w:pos="0"/>
        </w:tabs>
        <w:ind w:left="375" w:hanging="375"/>
      </w:pPr>
      <w:rPr>
        <w:rFonts w:cs="Times New Roman"/>
      </w:rPr>
    </w:lvl>
    <w:lvl w:ilvl="1">
      <w:start w:val="2"/>
      <w:numFmt w:val="decimal"/>
      <w:lvlText w:val="%1.%2"/>
      <w:lvlJc w:val="left"/>
      <w:pPr>
        <w:tabs>
          <w:tab w:val="num" w:pos="0"/>
        </w:tabs>
        <w:ind w:left="375" w:hanging="375"/>
      </w:pPr>
      <w:rPr>
        <w:rFonts w:ascii="Times New Roman" w:hAnsi="Times New Roman" w:cs="Times New Roman"/>
        <w:b/>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nsid w:val="11727044"/>
    <w:multiLevelType w:val="hybridMultilevel"/>
    <w:tmpl w:val="7B26D51E"/>
    <w:lvl w:ilvl="0" w:tplc="47981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F456E"/>
    <w:multiLevelType w:val="hybridMultilevel"/>
    <w:tmpl w:val="5E3467D6"/>
    <w:lvl w:ilvl="0" w:tplc="2B1091C2">
      <w:numFmt w:val="bullet"/>
      <w:lvlText w:val="-"/>
      <w:lvlJc w:val="left"/>
      <w:pPr>
        <w:ind w:left="793" w:hanging="360"/>
      </w:pPr>
      <w:rPr>
        <w:rFonts w:ascii="Calibri" w:eastAsia="Times New Roman" w:hAnsi="Calibri"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8">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04A4139"/>
    <w:multiLevelType w:val="hybridMultilevel"/>
    <w:tmpl w:val="C9CC145E"/>
    <w:lvl w:ilvl="0" w:tplc="2B1091C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2C3FC3"/>
    <w:multiLevelType w:val="hybridMultilevel"/>
    <w:tmpl w:val="A4EEE7E8"/>
    <w:lvl w:ilvl="0" w:tplc="47981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990AB9"/>
    <w:multiLevelType w:val="hybridMultilevel"/>
    <w:tmpl w:val="3CE48790"/>
    <w:lvl w:ilvl="0" w:tplc="D02E1E18">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Heading5"/>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FE7292"/>
    <w:multiLevelType w:val="hybridMultilevel"/>
    <w:tmpl w:val="17B831E8"/>
    <w:lvl w:ilvl="0" w:tplc="B3BE1660">
      <w:start w:val="1"/>
      <w:numFmt w:val="decimal"/>
      <w:pStyle w:val="Heading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7"/>
  </w:num>
  <w:num w:numId="4">
    <w:abstractNumId w:val="9"/>
  </w:num>
  <w:num w:numId="5">
    <w:abstractNumId w:val="13"/>
  </w:num>
  <w:num w:numId="6">
    <w:abstractNumId w:val="13"/>
  </w:num>
  <w:num w:numId="7">
    <w:abstractNumId w:val="13"/>
  </w:num>
  <w:num w:numId="8">
    <w:abstractNumId w:val="13"/>
    <w:lvlOverride w:ilvl="0">
      <w:startOverride w:val="1"/>
    </w:lvlOverride>
  </w:num>
  <w:num w:numId="9">
    <w:abstractNumId w:val="13"/>
  </w:num>
  <w:num w:numId="10">
    <w:abstractNumId w:val="13"/>
  </w:num>
  <w:num w:numId="11">
    <w:abstractNumId w:val="13"/>
  </w:num>
  <w:num w:numId="12">
    <w:abstractNumId w:val="8"/>
  </w:num>
  <w:num w:numId="13">
    <w:abstractNumId w:val="10"/>
  </w:num>
  <w:num w:numId="14">
    <w:abstractNumId w:val="13"/>
    <w:lvlOverride w:ilvl="0">
      <w:startOverride w:val="1"/>
    </w:lvlOverride>
  </w:num>
  <w:num w:numId="15">
    <w:abstractNumId w:val="11"/>
  </w:num>
  <w:num w:numId="16">
    <w:abstractNumId w:val="6"/>
  </w:num>
  <w:num w:numId="17">
    <w:abstractNumId w:val="0"/>
  </w:num>
  <w:num w:numId="18">
    <w:abstractNumId w:val="1"/>
  </w:num>
  <w:num w:numId="19">
    <w:abstractNumId w:val="2"/>
  </w:num>
  <w:num w:numId="20">
    <w:abstractNumId w:val="3"/>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336"/>
    <w:rsid w:val="00007EA3"/>
    <w:rsid w:val="00015569"/>
    <w:rsid w:val="00043338"/>
    <w:rsid w:val="000547E0"/>
    <w:rsid w:val="000710BB"/>
    <w:rsid w:val="00087AFC"/>
    <w:rsid w:val="000A4788"/>
    <w:rsid w:val="000B390F"/>
    <w:rsid w:val="000C13CC"/>
    <w:rsid w:val="000C40A0"/>
    <w:rsid w:val="000D1F73"/>
    <w:rsid w:val="000E3506"/>
    <w:rsid w:val="000F01A9"/>
    <w:rsid w:val="00113864"/>
    <w:rsid w:val="00115C83"/>
    <w:rsid w:val="0013167B"/>
    <w:rsid w:val="001435BE"/>
    <w:rsid w:val="0014639C"/>
    <w:rsid w:val="00147E68"/>
    <w:rsid w:val="001741F7"/>
    <w:rsid w:val="001943AA"/>
    <w:rsid w:val="001A2902"/>
    <w:rsid w:val="001D56C1"/>
    <w:rsid w:val="001E1D19"/>
    <w:rsid w:val="001F0536"/>
    <w:rsid w:val="002025BE"/>
    <w:rsid w:val="00203EDB"/>
    <w:rsid w:val="00223D5A"/>
    <w:rsid w:val="0023533A"/>
    <w:rsid w:val="00236A3A"/>
    <w:rsid w:val="0024717A"/>
    <w:rsid w:val="00253BCC"/>
    <w:rsid w:val="00270675"/>
    <w:rsid w:val="002B5681"/>
    <w:rsid w:val="002C16C6"/>
    <w:rsid w:val="002C2D02"/>
    <w:rsid w:val="002F7FFA"/>
    <w:rsid w:val="00306C33"/>
    <w:rsid w:val="0031207F"/>
    <w:rsid w:val="0032345D"/>
    <w:rsid w:val="00346BD0"/>
    <w:rsid w:val="00392638"/>
    <w:rsid w:val="00393CFC"/>
    <w:rsid w:val="003B16D9"/>
    <w:rsid w:val="003B19F8"/>
    <w:rsid w:val="003C1370"/>
    <w:rsid w:val="003C70D8"/>
    <w:rsid w:val="003D35CF"/>
    <w:rsid w:val="003D762A"/>
    <w:rsid w:val="003F0A41"/>
    <w:rsid w:val="003F51A5"/>
    <w:rsid w:val="004442EE"/>
    <w:rsid w:val="004472C0"/>
    <w:rsid w:val="0046219C"/>
    <w:rsid w:val="004623FC"/>
    <w:rsid w:val="0046632F"/>
    <w:rsid w:val="004750A2"/>
    <w:rsid w:val="00484DBE"/>
    <w:rsid w:val="00494B8C"/>
    <w:rsid w:val="00497099"/>
    <w:rsid w:val="004A5369"/>
    <w:rsid w:val="004A6336"/>
    <w:rsid w:val="004A70F6"/>
    <w:rsid w:val="004B5416"/>
    <w:rsid w:val="004C3E32"/>
    <w:rsid w:val="004C7513"/>
    <w:rsid w:val="004D1575"/>
    <w:rsid w:val="004E0EDF"/>
    <w:rsid w:val="004F145E"/>
    <w:rsid w:val="004F6918"/>
    <w:rsid w:val="00503526"/>
    <w:rsid w:val="00515444"/>
    <w:rsid w:val="005238D1"/>
    <w:rsid w:val="005245F0"/>
    <w:rsid w:val="005251A5"/>
    <w:rsid w:val="00530BFF"/>
    <w:rsid w:val="005413FF"/>
    <w:rsid w:val="00554A5B"/>
    <w:rsid w:val="00555CBF"/>
    <w:rsid w:val="00556E26"/>
    <w:rsid w:val="005577EC"/>
    <w:rsid w:val="00570FF5"/>
    <w:rsid w:val="00582715"/>
    <w:rsid w:val="0059262B"/>
    <w:rsid w:val="005B4380"/>
    <w:rsid w:val="005B5D3C"/>
    <w:rsid w:val="005D764D"/>
    <w:rsid w:val="005F4692"/>
    <w:rsid w:val="006757B0"/>
    <w:rsid w:val="006820A3"/>
    <w:rsid w:val="00684DB9"/>
    <w:rsid w:val="006A0FDD"/>
    <w:rsid w:val="006B391C"/>
    <w:rsid w:val="006E65B0"/>
    <w:rsid w:val="006F21DE"/>
    <w:rsid w:val="006F5C29"/>
    <w:rsid w:val="00714AB2"/>
    <w:rsid w:val="00720013"/>
    <w:rsid w:val="00720414"/>
    <w:rsid w:val="00722EB1"/>
    <w:rsid w:val="007244E1"/>
    <w:rsid w:val="00745695"/>
    <w:rsid w:val="00773010"/>
    <w:rsid w:val="00776B45"/>
    <w:rsid w:val="0077700A"/>
    <w:rsid w:val="0078784D"/>
    <w:rsid w:val="00791855"/>
    <w:rsid w:val="007E3190"/>
    <w:rsid w:val="007E7F74"/>
    <w:rsid w:val="007F7C45"/>
    <w:rsid w:val="00805A12"/>
    <w:rsid w:val="00822B8D"/>
    <w:rsid w:val="0082668B"/>
    <w:rsid w:val="00831668"/>
    <w:rsid w:val="00832CCE"/>
    <w:rsid w:val="00842D7F"/>
    <w:rsid w:val="0085359D"/>
    <w:rsid w:val="0086433C"/>
    <w:rsid w:val="00874217"/>
    <w:rsid w:val="008742D1"/>
    <w:rsid w:val="00880FD0"/>
    <w:rsid w:val="008818A5"/>
    <w:rsid w:val="00887506"/>
    <w:rsid w:val="00894491"/>
    <w:rsid w:val="0089484F"/>
    <w:rsid w:val="008A03A1"/>
    <w:rsid w:val="008A1373"/>
    <w:rsid w:val="008A4024"/>
    <w:rsid w:val="008A751E"/>
    <w:rsid w:val="008B13AB"/>
    <w:rsid w:val="008B16FE"/>
    <w:rsid w:val="008B2C9E"/>
    <w:rsid w:val="008C0708"/>
    <w:rsid w:val="008C2B18"/>
    <w:rsid w:val="008D1B2D"/>
    <w:rsid w:val="008E5686"/>
    <w:rsid w:val="00941384"/>
    <w:rsid w:val="00962C2E"/>
    <w:rsid w:val="00975A26"/>
    <w:rsid w:val="009B02A7"/>
    <w:rsid w:val="009B2DDB"/>
    <w:rsid w:val="009D4844"/>
    <w:rsid w:val="009E2103"/>
    <w:rsid w:val="009F0FDD"/>
    <w:rsid w:val="009F69B9"/>
    <w:rsid w:val="009F751E"/>
    <w:rsid w:val="00A077B3"/>
    <w:rsid w:val="00A12E73"/>
    <w:rsid w:val="00A2464E"/>
    <w:rsid w:val="00A2798C"/>
    <w:rsid w:val="00A3570E"/>
    <w:rsid w:val="00A85E06"/>
    <w:rsid w:val="00A90398"/>
    <w:rsid w:val="00A955AA"/>
    <w:rsid w:val="00AA6B23"/>
    <w:rsid w:val="00AB05C9"/>
    <w:rsid w:val="00AD5593"/>
    <w:rsid w:val="00AE1D62"/>
    <w:rsid w:val="00AE41A6"/>
    <w:rsid w:val="00AF7E2A"/>
    <w:rsid w:val="00B0201E"/>
    <w:rsid w:val="00B12B5B"/>
    <w:rsid w:val="00B17443"/>
    <w:rsid w:val="00B20824"/>
    <w:rsid w:val="00B21798"/>
    <w:rsid w:val="00B31385"/>
    <w:rsid w:val="00B40317"/>
    <w:rsid w:val="00B415C5"/>
    <w:rsid w:val="00B47838"/>
    <w:rsid w:val="00B552AD"/>
    <w:rsid w:val="00BA590A"/>
    <w:rsid w:val="00BA6203"/>
    <w:rsid w:val="00BB0018"/>
    <w:rsid w:val="00C301EF"/>
    <w:rsid w:val="00C32BA6"/>
    <w:rsid w:val="00C37FDA"/>
    <w:rsid w:val="00C41AEA"/>
    <w:rsid w:val="00C42A21"/>
    <w:rsid w:val="00C55C12"/>
    <w:rsid w:val="00C83A75"/>
    <w:rsid w:val="00CB2E1C"/>
    <w:rsid w:val="00CC5751"/>
    <w:rsid w:val="00CF2CC8"/>
    <w:rsid w:val="00D05879"/>
    <w:rsid w:val="00D21554"/>
    <w:rsid w:val="00D2172D"/>
    <w:rsid w:val="00D22049"/>
    <w:rsid w:val="00D36031"/>
    <w:rsid w:val="00D5099F"/>
    <w:rsid w:val="00D525C0"/>
    <w:rsid w:val="00D70E52"/>
    <w:rsid w:val="00D72341"/>
    <w:rsid w:val="00D82DA7"/>
    <w:rsid w:val="00D91D17"/>
    <w:rsid w:val="00D92509"/>
    <w:rsid w:val="00DA51E6"/>
    <w:rsid w:val="00DA6E3C"/>
    <w:rsid w:val="00E0088D"/>
    <w:rsid w:val="00E04714"/>
    <w:rsid w:val="00E06AC5"/>
    <w:rsid w:val="00E17713"/>
    <w:rsid w:val="00E36CB5"/>
    <w:rsid w:val="00E7172E"/>
    <w:rsid w:val="00E81A68"/>
    <w:rsid w:val="00E85ACF"/>
    <w:rsid w:val="00E87510"/>
    <w:rsid w:val="00E917BC"/>
    <w:rsid w:val="00EA0EB9"/>
    <w:rsid w:val="00EB4F56"/>
    <w:rsid w:val="00F04C17"/>
    <w:rsid w:val="00F162DC"/>
    <w:rsid w:val="00F22A86"/>
    <w:rsid w:val="00F25DB2"/>
    <w:rsid w:val="00F36329"/>
    <w:rsid w:val="00F43E21"/>
    <w:rsid w:val="00F51B26"/>
    <w:rsid w:val="00F677B9"/>
    <w:rsid w:val="00F77E2B"/>
    <w:rsid w:val="00F95D78"/>
    <w:rsid w:val="00F96562"/>
    <w:rsid w:val="00FA5149"/>
    <w:rsid w:val="00FA7B82"/>
    <w:rsid w:val="00FF12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5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36"/>
    <w:pPr>
      <w:spacing w:line="276" w:lineRule="auto"/>
    </w:pPr>
    <w:rPr>
      <w:sz w:val="28"/>
      <w:szCs w:val="28"/>
      <w:lang w:val="uk-UA"/>
    </w:rPr>
  </w:style>
  <w:style w:type="paragraph" w:styleId="Heading1">
    <w:name w:val="heading 1"/>
    <w:basedOn w:val="ListParagraph"/>
    <w:next w:val="Normal"/>
    <w:link w:val="Heading1Char"/>
    <w:uiPriority w:val="99"/>
    <w:qFormat/>
    <w:rsid w:val="004A6336"/>
    <w:pPr>
      <w:keepNext/>
      <w:numPr>
        <w:numId w:val="23"/>
      </w:numPr>
      <w:tabs>
        <w:tab w:val="left" w:pos="284"/>
      </w:tabs>
      <w:spacing w:before="120" w:after="120" w:line="216" w:lineRule="auto"/>
      <w:contextualSpacing w:val="0"/>
      <w:outlineLvl w:val="0"/>
    </w:pPr>
    <w:rPr>
      <w:rFonts w:ascii="Calibri" w:hAnsi="Calibri"/>
      <w:b/>
      <w:color w:val="002060"/>
      <w:sz w:val="24"/>
      <w:szCs w:val="24"/>
    </w:rPr>
  </w:style>
  <w:style w:type="paragraph" w:styleId="Heading3">
    <w:name w:val="heading 3"/>
    <w:basedOn w:val="Normal"/>
    <w:next w:val="Normal"/>
    <w:link w:val="Heading3Char"/>
    <w:uiPriority w:val="99"/>
    <w:qFormat/>
    <w:rsid w:val="004A70F6"/>
    <w:pPr>
      <w:keepNext/>
      <w:keepLines/>
      <w:spacing w:before="40"/>
      <w:outlineLvl w:val="2"/>
    </w:pPr>
    <w:rPr>
      <w:rFonts w:ascii="Cambria" w:hAnsi="Cambria"/>
      <w:color w:val="243F60"/>
      <w:sz w:val="24"/>
      <w:szCs w:val="24"/>
    </w:rPr>
  </w:style>
  <w:style w:type="paragraph" w:styleId="Heading5">
    <w:name w:val="heading 5"/>
    <w:basedOn w:val="Normal"/>
    <w:next w:val="Normal"/>
    <w:link w:val="Heading5Char"/>
    <w:uiPriority w:val="99"/>
    <w:qFormat/>
    <w:rsid w:val="009B02A7"/>
    <w:pPr>
      <w:keepNext/>
      <w:numPr>
        <w:ilvl w:val="4"/>
        <w:numId w:val="2"/>
      </w:numPr>
      <w:suppressAutoHyphens/>
      <w:spacing w:line="240" w:lineRule="auto"/>
      <w:jc w:val="center"/>
      <w:outlineLvl w:val="4"/>
    </w:pPr>
    <w:rPr>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A6336"/>
    <w:rPr>
      <w:rFonts w:ascii="Calibri" w:eastAsia="Times New Roman" w:hAnsi="Calibri" w:cs="Times New Roman"/>
      <w:b/>
      <w:color w:val="002060"/>
      <w:sz w:val="24"/>
      <w:szCs w:val="24"/>
      <w:lang w:val="uk-UA" w:eastAsia="en-US"/>
    </w:rPr>
  </w:style>
  <w:style w:type="character" w:customStyle="1" w:styleId="Heading3Char">
    <w:name w:val="Heading 3 Char"/>
    <w:link w:val="Heading3"/>
    <w:uiPriority w:val="99"/>
    <w:locked/>
    <w:rsid w:val="004A70F6"/>
    <w:rPr>
      <w:rFonts w:ascii="Cambria" w:hAnsi="Cambria" w:cs="Times New Roman"/>
      <w:color w:val="243F60"/>
      <w:sz w:val="24"/>
      <w:szCs w:val="24"/>
      <w:lang w:val="uk-UA" w:eastAsia="en-US"/>
    </w:rPr>
  </w:style>
  <w:style w:type="character" w:customStyle="1" w:styleId="Heading5Char">
    <w:name w:val="Heading 5 Char"/>
    <w:link w:val="Heading5"/>
    <w:uiPriority w:val="99"/>
    <w:locked/>
    <w:rsid w:val="009B02A7"/>
    <w:rPr>
      <w:rFonts w:cs="Times New Roman"/>
      <w:sz w:val="24"/>
      <w:szCs w:val="24"/>
      <w:lang w:val="uk-UA" w:eastAsia="zh-CN"/>
    </w:rPr>
  </w:style>
  <w:style w:type="table" w:styleId="TableGrid">
    <w:name w:val="Table Grid"/>
    <w:basedOn w:val="TableNormal"/>
    <w:uiPriority w:val="99"/>
    <w:rsid w:val="004A6336"/>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A6336"/>
    <w:pPr>
      <w:ind w:left="720"/>
      <w:contextualSpacing/>
    </w:pPr>
  </w:style>
  <w:style w:type="character" w:styleId="Hyperlink">
    <w:name w:val="Hyperlink"/>
    <w:uiPriority w:val="99"/>
    <w:rsid w:val="004A6336"/>
    <w:rPr>
      <w:rFonts w:cs="Times New Roman"/>
      <w:color w:val="0000FF"/>
      <w:u w:val="single"/>
    </w:rPr>
  </w:style>
  <w:style w:type="character" w:customStyle="1" w:styleId="1">
    <w:name w:val="Основной шрифт абзаца1"/>
    <w:uiPriority w:val="99"/>
    <w:rsid w:val="004A6336"/>
  </w:style>
  <w:style w:type="paragraph" w:styleId="BalloonText">
    <w:name w:val="Balloon Text"/>
    <w:basedOn w:val="Normal"/>
    <w:link w:val="BalloonTextChar"/>
    <w:uiPriority w:val="99"/>
    <w:rsid w:val="004A6336"/>
    <w:pPr>
      <w:spacing w:line="240" w:lineRule="auto"/>
    </w:pPr>
    <w:rPr>
      <w:rFonts w:ascii="Tahoma" w:hAnsi="Tahoma" w:cs="Tahoma"/>
      <w:sz w:val="16"/>
      <w:szCs w:val="16"/>
    </w:rPr>
  </w:style>
  <w:style w:type="character" w:customStyle="1" w:styleId="BalloonTextChar">
    <w:name w:val="Balloon Text Char"/>
    <w:link w:val="BalloonText"/>
    <w:uiPriority w:val="99"/>
    <w:locked/>
    <w:rsid w:val="004A6336"/>
    <w:rPr>
      <w:rFonts w:ascii="Tahoma" w:eastAsia="Times New Roman" w:hAnsi="Tahoma" w:cs="Tahoma"/>
      <w:sz w:val="16"/>
      <w:szCs w:val="16"/>
      <w:lang w:val="uk-UA" w:eastAsia="en-US"/>
    </w:rPr>
  </w:style>
  <w:style w:type="character" w:styleId="CommentReference">
    <w:name w:val="annotation reference"/>
    <w:uiPriority w:val="99"/>
    <w:semiHidden/>
    <w:rsid w:val="00D82DA7"/>
    <w:rPr>
      <w:rFonts w:cs="Times New Roman"/>
      <w:sz w:val="16"/>
      <w:szCs w:val="16"/>
    </w:rPr>
  </w:style>
  <w:style w:type="paragraph" w:styleId="CommentText">
    <w:name w:val="annotation text"/>
    <w:basedOn w:val="Normal"/>
    <w:link w:val="CommentTextChar"/>
    <w:uiPriority w:val="99"/>
    <w:semiHidden/>
    <w:rsid w:val="00D82DA7"/>
    <w:pPr>
      <w:spacing w:line="240" w:lineRule="auto"/>
    </w:pPr>
    <w:rPr>
      <w:sz w:val="20"/>
      <w:szCs w:val="20"/>
    </w:rPr>
  </w:style>
  <w:style w:type="character" w:customStyle="1" w:styleId="CommentTextChar">
    <w:name w:val="Comment Text Char"/>
    <w:link w:val="CommentText"/>
    <w:uiPriority w:val="99"/>
    <w:semiHidden/>
    <w:locked/>
    <w:rsid w:val="00D82DA7"/>
    <w:rPr>
      <w:rFonts w:eastAsia="Times New Roman" w:cs="Times New Roman"/>
      <w:lang w:val="uk-UA" w:eastAsia="en-US"/>
    </w:rPr>
  </w:style>
  <w:style w:type="paragraph" w:styleId="CommentSubject">
    <w:name w:val="annotation subject"/>
    <w:basedOn w:val="CommentText"/>
    <w:next w:val="CommentText"/>
    <w:link w:val="CommentSubjectChar"/>
    <w:uiPriority w:val="99"/>
    <w:semiHidden/>
    <w:rsid w:val="00D82DA7"/>
    <w:rPr>
      <w:b/>
      <w:bCs/>
    </w:rPr>
  </w:style>
  <w:style w:type="character" w:customStyle="1" w:styleId="CommentSubjectChar">
    <w:name w:val="Comment Subject Char"/>
    <w:link w:val="CommentSubject"/>
    <w:uiPriority w:val="99"/>
    <w:semiHidden/>
    <w:locked/>
    <w:rsid w:val="00D82DA7"/>
    <w:rPr>
      <w:rFonts w:eastAsia="Times New Roman" w:cs="Times New Roman"/>
      <w:b/>
      <w:bCs/>
      <w:lang w:val="uk-UA" w:eastAsia="en-US"/>
    </w:rPr>
  </w:style>
  <w:style w:type="paragraph" w:styleId="Revision">
    <w:name w:val="Revision"/>
    <w:hidden/>
    <w:uiPriority w:val="99"/>
    <w:semiHidden/>
    <w:rsid w:val="00D82DA7"/>
    <w:rPr>
      <w:sz w:val="28"/>
      <w:szCs w:val="28"/>
      <w:lang w:val="uk-UA"/>
    </w:rPr>
  </w:style>
  <w:style w:type="table" w:customStyle="1" w:styleId="-211">
    <w:name w:val="Таблица-сетка 2 — акцент 11"/>
    <w:uiPriority w:val="99"/>
    <w:rsid w:val="00AB05C9"/>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4E0EDF"/>
    <w:pPr>
      <w:spacing w:line="240" w:lineRule="auto"/>
    </w:pPr>
    <w:rPr>
      <w:sz w:val="20"/>
      <w:szCs w:val="20"/>
    </w:rPr>
  </w:style>
  <w:style w:type="character" w:customStyle="1" w:styleId="FootnoteTextChar">
    <w:name w:val="Footnote Text Char"/>
    <w:link w:val="FootnoteText"/>
    <w:uiPriority w:val="99"/>
    <w:semiHidden/>
    <w:locked/>
    <w:rsid w:val="004E0EDF"/>
    <w:rPr>
      <w:rFonts w:eastAsia="Times New Roman" w:cs="Times New Roman"/>
      <w:lang w:val="uk-UA" w:eastAsia="en-US"/>
    </w:rPr>
  </w:style>
  <w:style w:type="character" w:styleId="FootnoteReference">
    <w:name w:val="footnote reference"/>
    <w:uiPriority w:val="99"/>
    <w:semiHidden/>
    <w:rsid w:val="004E0EDF"/>
    <w:rPr>
      <w:rFonts w:cs="Times New Roman"/>
      <w:vertAlign w:val="superscript"/>
    </w:rPr>
  </w:style>
  <w:style w:type="character" w:customStyle="1" w:styleId="UnresolvedMention1">
    <w:name w:val="Unresolved Mention1"/>
    <w:uiPriority w:val="99"/>
    <w:semiHidden/>
    <w:rsid w:val="00B415C5"/>
    <w:rPr>
      <w:rFonts w:cs="Times New Roman"/>
      <w:color w:val="605E5C"/>
      <w:shd w:val="clear" w:color="auto" w:fill="E1DFDD"/>
    </w:rPr>
  </w:style>
  <w:style w:type="paragraph" w:styleId="BodyTextIndent">
    <w:name w:val="Body Text Indent"/>
    <w:basedOn w:val="Normal"/>
    <w:link w:val="BodyTextIndentChar"/>
    <w:uiPriority w:val="99"/>
    <w:rsid w:val="008E5686"/>
    <w:pPr>
      <w:spacing w:after="120"/>
      <w:ind w:left="283"/>
    </w:pPr>
    <w:rPr>
      <w:rFonts w:ascii="Calibri" w:hAnsi="Calibri"/>
      <w:sz w:val="22"/>
      <w:szCs w:val="22"/>
      <w:lang w:eastAsia="ru-RU"/>
    </w:rPr>
  </w:style>
  <w:style w:type="character" w:customStyle="1" w:styleId="BodyTextIndentChar">
    <w:name w:val="Body Text Indent Char"/>
    <w:link w:val="BodyTextIndent"/>
    <w:uiPriority w:val="99"/>
    <w:locked/>
    <w:rsid w:val="008E5686"/>
    <w:rPr>
      <w:rFonts w:ascii="Calibri" w:eastAsia="Times New Roman" w:hAnsi="Calibri" w:cs="Times New Roman"/>
      <w:sz w:val="22"/>
      <w:szCs w:val="22"/>
      <w:lang w:val="uk-UA"/>
    </w:rPr>
  </w:style>
  <w:style w:type="paragraph" w:styleId="BodyText">
    <w:name w:val="Body Text"/>
    <w:basedOn w:val="Normal"/>
    <w:link w:val="BodyTextChar"/>
    <w:uiPriority w:val="99"/>
    <w:rsid w:val="00043338"/>
    <w:pPr>
      <w:spacing w:after="120"/>
    </w:pPr>
  </w:style>
  <w:style w:type="character" w:customStyle="1" w:styleId="BodyTextChar">
    <w:name w:val="Body Text Char"/>
    <w:link w:val="BodyText"/>
    <w:uiPriority w:val="99"/>
    <w:locked/>
    <w:rsid w:val="00043338"/>
    <w:rPr>
      <w:rFonts w:eastAsia="Times New Roman" w:cs="Times New Roman"/>
      <w:sz w:val="28"/>
      <w:szCs w:val="28"/>
      <w:lang w:val="uk-UA" w:eastAsia="en-US"/>
    </w:rPr>
  </w:style>
  <w:style w:type="character" w:styleId="FollowedHyperlink">
    <w:name w:val="FollowedHyperlink"/>
    <w:uiPriority w:val="99"/>
    <w:semiHidden/>
    <w:rsid w:val="005B4380"/>
    <w:rPr>
      <w:rFonts w:cs="Times New Roman"/>
      <w:color w:val="800080"/>
      <w:u w:val="single"/>
    </w:rPr>
  </w:style>
  <w:style w:type="paragraph" w:styleId="NormalWeb">
    <w:name w:val="Normal (Web)"/>
    <w:basedOn w:val="Normal"/>
    <w:uiPriority w:val="99"/>
    <w:rsid w:val="005B4380"/>
    <w:pPr>
      <w:spacing w:before="100" w:beforeAutospacing="1" w:after="100" w:afterAutospacing="1" w:line="240" w:lineRule="auto"/>
    </w:pPr>
    <w:rPr>
      <w:sz w:val="24"/>
      <w:szCs w:val="24"/>
      <w:lang w:val="en-US" w:eastAsia="en-GB"/>
    </w:rPr>
  </w:style>
  <w:style w:type="character" w:customStyle="1" w:styleId="WW8Num1z0">
    <w:name w:val="WW8Num1z0"/>
    <w:uiPriority w:val="99"/>
    <w:rsid w:val="009B02A7"/>
  </w:style>
  <w:style w:type="character" w:customStyle="1" w:styleId="WW8Num1z1">
    <w:name w:val="WW8Num1z1"/>
    <w:uiPriority w:val="99"/>
    <w:rsid w:val="009B02A7"/>
  </w:style>
  <w:style w:type="character" w:customStyle="1" w:styleId="WW8Num1z2">
    <w:name w:val="WW8Num1z2"/>
    <w:uiPriority w:val="99"/>
    <w:rsid w:val="009B02A7"/>
  </w:style>
  <w:style w:type="character" w:customStyle="1" w:styleId="WW8Num1z3">
    <w:name w:val="WW8Num1z3"/>
    <w:uiPriority w:val="99"/>
    <w:rsid w:val="009B02A7"/>
  </w:style>
  <w:style w:type="character" w:customStyle="1" w:styleId="WW8Num1z4">
    <w:name w:val="WW8Num1z4"/>
    <w:uiPriority w:val="99"/>
    <w:rsid w:val="009B02A7"/>
  </w:style>
  <w:style w:type="character" w:customStyle="1" w:styleId="WW8Num1z5">
    <w:name w:val="WW8Num1z5"/>
    <w:uiPriority w:val="99"/>
    <w:rsid w:val="009B02A7"/>
  </w:style>
  <w:style w:type="character" w:customStyle="1" w:styleId="WW8Num1z6">
    <w:name w:val="WW8Num1z6"/>
    <w:uiPriority w:val="99"/>
    <w:rsid w:val="009B02A7"/>
  </w:style>
  <w:style w:type="character" w:customStyle="1" w:styleId="WW8Num1z7">
    <w:name w:val="WW8Num1z7"/>
    <w:uiPriority w:val="99"/>
    <w:rsid w:val="009B02A7"/>
  </w:style>
  <w:style w:type="character" w:customStyle="1" w:styleId="WW8Num1z8">
    <w:name w:val="WW8Num1z8"/>
    <w:uiPriority w:val="99"/>
    <w:rsid w:val="009B02A7"/>
  </w:style>
  <w:style w:type="character" w:customStyle="1" w:styleId="WW8Num2z0">
    <w:name w:val="WW8Num2z0"/>
    <w:uiPriority w:val="99"/>
    <w:rsid w:val="009B02A7"/>
  </w:style>
  <w:style w:type="character" w:customStyle="1" w:styleId="WW8Num2z1">
    <w:name w:val="WW8Num2z1"/>
    <w:uiPriority w:val="99"/>
    <w:rsid w:val="009B02A7"/>
  </w:style>
  <w:style w:type="character" w:customStyle="1" w:styleId="WW8Num2z2">
    <w:name w:val="WW8Num2z2"/>
    <w:uiPriority w:val="99"/>
    <w:rsid w:val="009B02A7"/>
  </w:style>
  <w:style w:type="character" w:customStyle="1" w:styleId="WW8Num2z3">
    <w:name w:val="WW8Num2z3"/>
    <w:uiPriority w:val="99"/>
    <w:rsid w:val="009B02A7"/>
  </w:style>
  <w:style w:type="character" w:customStyle="1" w:styleId="WW8Num2z4">
    <w:name w:val="WW8Num2z4"/>
    <w:uiPriority w:val="99"/>
    <w:rsid w:val="009B02A7"/>
  </w:style>
  <w:style w:type="character" w:customStyle="1" w:styleId="WW8Num2z5">
    <w:name w:val="WW8Num2z5"/>
    <w:uiPriority w:val="99"/>
    <w:rsid w:val="009B02A7"/>
  </w:style>
  <w:style w:type="character" w:customStyle="1" w:styleId="WW8Num2z6">
    <w:name w:val="WW8Num2z6"/>
    <w:uiPriority w:val="99"/>
    <w:rsid w:val="009B02A7"/>
  </w:style>
  <w:style w:type="character" w:customStyle="1" w:styleId="WW8Num2z7">
    <w:name w:val="WW8Num2z7"/>
    <w:uiPriority w:val="99"/>
    <w:rsid w:val="009B02A7"/>
  </w:style>
  <w:style w:type="character" w:customStyle="1" w:styleId="WW8Num2z8">
    <w:name w:val="WW8Num2z8"/>
    <w:uiPriority w:val="99"/>
    <w:rsid w:val="009B02A7"/>
  </w:style>
  <w:style w:type="character" w:customStyle="1" w:styleId="WW8Num3z0">
    <w:name w:val="WW8Num3z0"/>
    <w:uiPriority w:val="99"/>
    <w:rsid w:val="009B02A7"/>
  </w:style>
  <w:style w:type="character" w:customStyle="1" w:styleId="WW8Num4z0">
    <w:name w:val="WW8Num4z0"/>
    <w:uiPriority w:val="99"/>
    <w:rsid w:val="009B02A7"/>
  </w:style>
  <w:style w:type="character" w:customStyle="1" w:styleId="WW8Num5z0">
    <w:name w:val="WW8Num5z0"/>
    <w:uiPriority w:val="99"/>
    <w:rsid w:val="009B02A7"/>
    <w:rPr>
      <w:rFonts w:ascii="Times New Roman" w:hAnsi="Times New Roman"/>
      <w:b/>
      <w:sz w:val="24"/>
      <w:lang w:val="en-US"/>
    </w:rPr>
  </w:style>
  <w:style w:type="character" w:customStyle="1" w:styleId="WW8Num5z1">
    <w:name w:val="WW8Num5z1"/>
    <w:uiPriority w:val="99"/>
    <w:rsid w:val="009B02A7"/>
  </w:style>
  <w:style w:type="character" w:customStyle="1" w:styleId="WW8Num5z2">
    <w:name w:val="WW8Num5z2"/>
    <w:uiPriority w:val="99"/>
    <w:rsid w:val="009B02A7"/>
  </w:style>
  <w:style w:type="character" w:customStyle="1" w:styleId="WW8Num5z3">
    <w:name w:val="WW8Num5z3"/>
    <w:uiPriority w:val="99"/>
    <w:rsid w:val="009B02A7"/>
  </w:style>
  <w:style w:type="character" w:customStyle="1" w:styleId="WW8Num5z4">
    <w:name w:val="WW8Num5z4"/>
    <w:uiPriority w:val="99"/>
    <w:rsid w:val="009B02A7"/>
  </w:style>
  <w:style w:type="character" w:customStyle="1" w:styleId="WW8Num5z5">
    <w:name w:val="WW8Num5z5"/>
    <w:uiPriority w:val="99"/>
    <w:rsid w:val="009B02A7"/>
  </w:style>
  <w:style w:type="character" w:customStyle="1" w:styleId="WW8Num5z6">
    <w:name w:val="WW8Num5z6"/>
    <w:uiPriority w:val="99"/>
    <w:rsid w:val="009B02A7"/>
  </w:style>
  <w:style w:type="character" w:customStyle="1" w:styleId="WW8Num5z7">
    <w:name w:val="WW8Num5z7"/>
    <w:uiPriority w:val="99"/>
    <w:rsid w:val="009B02A7"/>
  </w:style>
  <w:style w:type="character" w:customStyle="1" w:styleId="WW8Num5z8">
    <w:name w:val="WW8Num5z8"/>
    <w:uiPriority w:val="99"/>
    <w:rsid w:val="009B02A7"/>
  </w:style>
  <w:style w:type="character" w:customStyle="1" w:styleId="WW8Num6z0">
    <w:name w:val="WW8Num6z0"/>
    <w:uiPriority w:val="99"/>
    <w:rsid w:val="009B02A7"/>
  </w:style>
  <w:style w:type="character" w:customStyle="1" w:styleId="WW8Num6z1">
    <w:name w:val="WW8Num6z1"/>
    <w:uiPriority w:val="99"/>
    <w:rsid w:val="009B02A7"/>
    <w:rPr>
      <w:rFonts w:ascii="Times New Roman" w:hAnsi="Times New Roman"/>
      <w:b/>
      <w:sz w:val="24"/>
      <w:lang w:val="uk-UA"/>
    </w:rPr>
  </w:style>
  <w:style w:type="character" w:customStyle="1" w:styleId="WW8Num6z2">
    <w:name w:val="WW8Num6z2"/>
    <w:uiPriority w:val="99"/>
    <w:rsid w:val="009B02A7"/>
  </w:style>
  <w:style w:type="character" w:customStyle="1" w:styleId="WW8Num6z3">
    <w:name w:val="WW8Num6z3"/>
    <w:uiPriority w:val="99"/>
    <w:rsid w:val="009B02A7"/>
  </w:style>
  <w:style w:type="character" w:customStyle="1" w:styleId="WW8Num6z4">
    <w:name w:val="WW8Num6z4"/>
    <w:uiPriority w:val="99"/>
    <w:rsid w:val="009B02A7"/>
  </w:style>
  <w:style w:type="character" w:customStyle="1" w:styleId="WW8Num6z5">
    <w:name w:val="WW8Num6z5"/>
    <w:uiPriority w:val="99"/>
    <w:rsid w:val="009B02A7"/>
  </w:style>
  <w:style w:type="character" w:customStyle="1" w:styleId="WW8Num6z6">
    <w:name w:val="WW8Num6z6"/>
    <w:uiPriority w:val="99"/>
    <w:rsid w:val="009B02A7"/>
  </w:style>
  <w:style w:type="character" w:customStyle="1" w:styleId="WW8Num6z7">
    <w:name w:val="WW8Num6z7"/>
    <w:uiPriority w:val="99"/>
    <w:rsid w:val="009B02A7"/>
  </w:style>
  <w:style w:type="character" w:customStyle="1" w:styleId="WW8Num6z8">
    <w:name w:val="WW8Num6z8"/>
    <w:uiPriority w:val="99"/>
    <w:rsid w:val="009B02A7"/>
  </w:style>
  <w:style w:type="character" w:customStyle="1" w:styleId="WW8Num7z0">
    <w:name w:val="WW8Num7z0"/>
    <w:uiPriority w:val="99"/>
    <w:rsid w:val="009B02A7"/>
  </w:style>
  <w:style w:type="character" w:customStyle="1" w:styleId="WW8Num7z1">
    <w:name w:val="WW8Num7z1"/>
    <w:uiPriority w:val="99"/>
    <w:rsid w:val="009B02A7"/>
    <w:rPr>
      <w:rFonts w:ascii="Times New Roman" w:hAnsi="Times New Roman"/>
      <w:b/>
      <w:sz w:val="24"/>
      <w:lang w:val="uk-UA"/>
    </w:rPr>
  </w:style>
  <w:style w:type="character" w:customStyle="1" w:styleId="WW8Num7z2">
    <w:name w:val="WW8Num7z2"/>
    <w:uiPriority w:val="99"/>
    <w:rsid w:val="009B02A7"/>
  </w:style>
  <w:style w:type="character" w:customStyle="1" w:styleId="WW8Num7z3">
    <w:name w:val="WW8Num7z3"/>
    <w:uiPriority w:val="99"/>
    <w:rsid w:val="009B02A7"/>
  </w:style>
  <w:style w:type="character" w:customStyle="1" w:styleId="WW8Num7z4">
    <w:name w:val="WW8Num7z4"/>
    <w:uiPriority w:val="99"/>
    <w:rsid w:val="009B02A7"/>
  </w:style>
  <w:style w:type="character" w:customStyle="1" w:styleId="WW8Num7z5">
    <w:name w:val="WW8Num7z5"/>
    <w:uiPriority w:val="99"/>
    <w:rsid w:val="009B02A7"/>
  </w:style>
  <w:style w:type="character" w:customStyle="1" w:styleId="WW8Num7z6">
    <w:name w:val="WW8Num7z6"/>
    <w:uiPriority w:val="99"/>
    <w:rsid w:val="009B02A7"/>
  </w:style>
  <w:style w:type="character" w:customStyle="1" w:styleId="WW8Num7z7">
    <w:name w:val="WW8Num7z7"/>
    <w:uiPriority w:val="99"/>
    <w:rsid w:val="009B02A7"/>
  </w:style>
  <w:style w:type="character" w:customStyle="1" w:styleId="WW8Num7z8">
    <w:name w:val="WW8Num7z8"/>
    <w:uiPriority w:val="99"/>
    <w:rsid w:val="009B02A7"/>
  </w:style>
  <w:style w:type="character" w:customStyle="1" w:styleId="WW8Num3z1">
    <w:name w:val="WW8Num3z1"/>
    <w:uiPriority w:val="99"/>
    <w:rsid w:val="009B02A7"/>
  </w:style>
  <w:style w:type="character" w:customStyle="1" w:styleId="WW8Num3z2">
    <w:name w:val="WW8Num3z2"/>
    <w:uiPriority w:val="99"/>
    <w:rsid w:val="009B02A7"/>
  </w:style>
  <w:style w:type="character" w:customStyle="1" w:styleId="WW8Num3z3">
    <w:name w:val="WW8Num3z3"/>
    <w:uiPriority w:val="99"/>
    <w:rsid w:val="009B02A7"/>
  </w:style>
  <w:style w:type="character" w:customStyle="1" w:styleId="WW8Num3z4">
    <w:name w:val="WW8Num3z4"/>
    <w:uiPriority w:val="99"/>
    <w:rsid w:val="009B02A7"/>
  </w:style>
  <w:style w:type="character" w:customStyle="1" w:styleId="WW8Num3z5">
    <w:name w:val="WW8Num3z5"/>
    <w:uiPriority w:val="99"/>
    <w:rsid w:val="009B02A7"/>
  </w:style>
  <w:style w:type="character" w:customStyle="1" w:styleId="WW8Num3z6">
    <w:name w:val="WW8Num3z6"/>
    <w:uiPriority w:val="99"/>
    <w:rsid w:val="009B02A7"/>
  </w:style>
  <w:style w:type="character" w:customStyle="1" w:styleId="WW8Num3z7">
    <w:name w:val="WW8Num3z7"/>
    <w:uiPriority w:val="99"/>
    <w:rsid w:val="009B02A7"/>
  </w:style>
  <w:style w:type="character" w:customStyle="1" w:styleId="WW8Num3z8">
    <w:name w:val="WW8Num3z8"/>
    <w:uiPriority w:val="99"/>
    <w:rsid w:val="009B02A7"/>
  </w:style>
  <w:style w:type="character" w:customStyle="1" w:styleId="WW8Num4z1">
    <w:name w:val="WW8Num4z1"/>
    <w:uiPriority w:val="99"/>
    <w:rsid w:val="009B02A7"/>
    <w:rPr>
      <w:rFonts w:ascii="Courier New" w:hAnsi="Courier New"/>
    </w:rPr>
  </w:style>
  <w:style w:type="character" w:customStyle="1" w:styleId="WW8Num4z2">
    <w:name w:val="WW8Num4z2"/>
    <w:uiPriority w:val="99"/>
    <w:rsid w:val="009B02A7"/>
    <w:rPr>
      <w:rFonts w:ascii="Wingdings" w:hAnsi="Wingdings"/>
    </w:rPr>
  </w:style>
  <w:style w:type="character" w:customStyle="1" w:styleId="WW8Num8z0">
    <w:name w:val="WW8Num8z0"/>
    <w:uiPriority w:val="99"/>
    <w:rsid w:val="009B02A7"/>
    <w:rPr>
      <w:rFonts w:ascii="Symbol" w:hAnsi="Symbol"/>
    </w:rPr>
  </w:style>
  <w:style w:type="character" w:customStyle="1" w:styleId="WW8Num8z1">
    <w:name w:val="WW8Num8z1"/>
    <w:uiPriority w:val="99"/>
    <w:rsid w:val="009B02A7"/>
    <w:rPr>
      <w:rFonts w:ascii="Courier New" w:hAnsi="Courier New"/>
    </w:rPr>
  </w:style>
  <w:style w:type="character" w:customStyle="1" w:styleId="WW8Num8z2">
    <w:name w:val="WW8Num8z2"/>
    <w:uiPriority w:val="99"/>
    <w:rsid w:val="009B02A7"/>
    <w:rPr>
      <w:rFonts w:ascii="Wingdings" w:hAnsi="Wingdings"/>
    </w:rPr>
  </w:style>
  <w:style w:type="character" w:customStyle="1" w:styleId="WW8Num9z0">
    <w:name w:val="WW8Num9z0"/>
    <w:uiPriority w:val="99"/>
    <w:rsid w:val="009B02A7"/>
  </w:style>
  <w:style w:type="character" w:customStyle="1" w:styleId="WW8Num9z1">
    <w:name w:val="WW8Num9z1"/>
    <w:uiPriority w:val="99"/>
    <w:rsid w:val="009B02A7"/>
  </w:style>
  <w:style w:type="character" w:customStyle="1" w:styleId="WW8Num9z2">
    <w:name w:val="WW8Num9z2"/>
    <w:uiPriority w:val="99"/>
    <w:rsid w:val="009B02A7"/>
  </w:style>
  <w:style w:type="character" w:customStyle="1" w:styleId="WW8Num9z3">
    <w:name w:val="WW8Num9z3"/>
    <w:uiPriority w:val="99"/>
    <w:rsid w:val="009B02A7"/>
  </w:style>
  <w:style w:type="character" w:customStyle="1" w:styleId="WW8Num9z4">
    <w:name w:val="WW8Num9z4"/>
    <w:uiPriority w:val="99"/>
    <w:rsid w:val="009B02A7"/>
  </w:style>
  <w:style w:type="character" w:customStyle="1" w:styleId="WW8Num9z5">
    <w:name w:val="WW8Num9z5"/>
    <w:uiPriority w:val="99"/>
    <w:rsid w:val="009B02A7"/>
  </w:style>
  <w:style w:type="character" w:customStyle="1" w:styleId="WW8Num9z6">
    <w:name w:val="WW8Num9z6"/>
    <w:uiPriority w:val="99"/>
    <w:rsid w:val="009B02A7"/>
  </w:style>
  <w:style w:type="character" w:customStyle="1" w:styleId="WW8Num9z7">
    <w:name w:val="WW8Num9z7"/>
    <w:uiPriority w:val="99"/>
    <w:rsid w:val="009B02A7"/>
  </w:style>
  <w:style w:type="character" w:customStyle="1" w:styleId="WW8Num9z8">
    <w:name w:val="WW8Num9z8"/>
    <w:uiPriority w:val="99"/>
    <w:rsid w:val="009B02A7"/>
  </w:style>
  <w:style w:type="character" w:customStyle="1" w:styleId="WW8Num10z0">
    <w:name w:val="WW8Num10z0"/>
    <w:uiPriority w:val="99"/>
    <w:rsid w:val="009B02A7"/>
  </w:style>
  <w:style w:type="character" w:customStyle="1" w:styleId="WW8Num10z1">
    <w:name w:val="WW8Num10z1"/>
    <w:uiPriority w:val="99"/>
    <w:rsid w:val="009B02A7"/>
    <w:rPr>
      <w:b/>
      <w:sz w:val="24"/>
      <w:lang w:val="uk-UA"/>
    </w:rPr>
  </w:style>
  <w:style w:type="character" w:customStyle="1" w:styleId="WW8Num10z2">
    <w:name w:val="WW8Num10z2"/>
    <w:uiPriority w:val="99"/>
    <w:rsid w:val="009B02A7"/>
  </w:style>
  <w:style w:type="character" w:customStyle="1" w:styleId="WW8Num10z3">
    <w:name w:val="WW8Num10z3"/>
    <w:uiPriority w:val="99"/>
    <w:rsid w:val="009B02A7"/>
  </w:style>
  <w:style w:type="character" w:customStyle="1" w:styleId="WW8Num10z4">
    <w:name w:val="WW8Num10z4"/>
    <w:uiPriority w:val="99"/>
    <w:rsid w:val="009B02A7"/>
  </w:style>
  <w:style w:type="character" w:customStyle="1" w:styleId="WW8Num10z5">
    <w:name w:val="WW8Num10z5"/>
    <w:uiPriority w:val="99"/>
    <w:rsid w:val="009B02A7"/>
  </w:style>
  <w:style w:type="character" w:customStyle="1" w:styleId="WW8Num10z6">
    <w:name w:val="WW8Num10z6"/>
    <w:uiPriority w:val="99"/>
    <w:rsid w:val="009B02A7"/>
  </w:style>
  <w:style w:type="character" w:customStyle="1" w:styleId="WW8Num10z7">
    <w:name w:val="WW8Num10z7"/>
    <w:uiPriority w:val="99"/>
    <w:rsid w:val="009B02A7"/>
  </w:style>
  <w:style w:type="character" w:customStyle="1" w:styleId="WW8Num10z8">
    <w:name w:val="WW8Num10z8"/>
    <w:uiPriority w:val="99"/>
    <w:rsid w:val="009B02A7"/>
  </w:style>
  <w:style w:type="character" w:customStyle="1" w:styleId="5">
    <w:name w:val="Заголовок 5 Знак"/>
    <w:uiPriority w:val="99"/>
    <w:rsid w:val="009B02A7"/>
    <w:rPr>
      <w:sz w:val="24"/>
      <w:lang w:val="uk-UA"/>
    </w:rPr>
  </w:style>
  <w:style w:type="character" w:customStyle="1" w:styleId="a">
    <w:name w:val="Основной текст с отступом Знак"/>
    <w:uiPriority w:val="99"/>
    <w:rsid w:val="009B02A7"/>
    <w:rPr>
      <w:sz w:val="24"/>
      <w:lang w:val="en-US"/>
    </w:rPr>
  </w:style>
  <w:style w:type="character" w:customStyle="1" w:styleId="apple-converted-space">
    <w:name w:val="apple-converted-space"/>
    <w:uiPriority w:val="99"/>
    <w:rsid w:val="009B02A7"/>
  </w:style>
  <w:style w:type="character" w:customStyle="1" w:styleId="Bodytext38">
    <w:name w:val="Body text (38)"/>
    <w:uiPriority w:val="99"/>
    <w:rsid w:val="009B02A7"/>
    <w:rPr>
      <w:sz w:val="28"/>
      <w:shd w:val="clear" w:color="auto" w:fill="FFFFFF"/>
    </w:rPr>
  </w:style>
  <w:style w:type="character" w:customStyle="1" w:styleId="a0">
    <w:name w:val="Верхний колонтитул Знак"/>
    <w:uiPriority w:val="99"/>
    <w:rsid w:val="009B02A7"/>
    <w:rPr>
      <w:rFonts w:ascii="Calibri" w:hAnsi="Calibri"/>
      <w:sz w:val="22"/>
    </w:rPr>
  </w:style>
  <w:style w:type="character" w:customStyle="1" w:styleId="a1">
    <w:name w:val="Нижний колонтитул Знак"/>
    <w:uiPriority w:val="99"/>
    <w:rsid w:val="009B02A7"/>
    <w:rPr>
      <w:rFonts w:ascii="Calibri" w:hAnsi="Calibri"/>
      <w:sz w:val="22"/>
    </w:rPr>
  </w:style>
  <w:style w:type="paragraph" w:customStyle="1" w:styleId="10">
    <w:name w:val="Заголовок1"/>
    <w:basedOn w:val="Normal"/>
    <w:next w:val="BodyText"/>
    <w:uiPriority w:val="99"/>
    <w:rsid w:val="009B02A7"/>
    <w:pPr>
      <w:keepNext/>
      <w:suppressAutoHyphens/>
      <w:spacing w:before="240" w:after="120"/>
    </w:pPr>
    <w:rPr>
      <w:rFonts w:ascii="Liberation Sans" w:hAnsi="Liberation Sans" w:cs="FreeSans"/>
      <w:lang w:val="ru-RU" w:eastAsia="zh-CN"/>
    </w:rPr>
  </w:style>
  <w:style w:type="paragraph" w:styleId="List">
    <w:name w:val="List"/>
    <w:basedOn w:val="BodyText"/>
    <w:uiPriority w:val="99"/>
    <w:rsid w:val="009B02A7"/>
    <w:pPr>
      <w:suppressAutoHyphens/>
      <w:spacing w:after="140" w:line="288" w:lineRule="auto"/>
    </w:pPr>
    <w:rPr>
      <w:rFonts w:ascii="Calibri" w:hAnsi="Calibri" w:cs="FreeSans"/>
      <w:sz w:val="22"/>
      <w:szCs w:val="22"/>
      <w:lang w:val="ru-RU" w:eastAsia="zh-CN"/>
    </w:rPr>
  </w:style>
  <w:style w:type="paragraph" w:styleId="Caption">
    <w:name w:val="caption"/>
    <w:basedOn w:val="Normal"/>
    <w:uiPriority w:val="99"/>
    <w:qFormat/>
    <w:rsid w:val="009B02A7"/>
    <w:pPr>
      <w:suppressLineNumbers/>
      <w:suppressAutoHyphens/>
      <w:spacing w:before="120" w:after="120"/>
    </w:pPr>
    <w:rPr>
      <w:rFonts w:ascii="Calibri" w:hAnsi="Calibri" w:cs="FreeSans"/>
      <w:i/>
      <w:iCs/>
      <w:sz w:val="24"/>
      <w:szCs w:val="24"/>
      <w:lang w:val="ru-RU" w:eastAsia="zh-CN"/>
    </w:rPr>
  </w:style>
  <w:style w:type="paragraph" w:customStyle="1" w:styleId="11">
    <w:name w:val="Указатель1"/>
    <w:basedOn w:val="Normal"/>
    <w:uiPriority w:val="99"/>
    <w:rsid w:val="009B02A7"/>
    <w:pPr>
      <w:suppressLineNumbers/>
      <w:suppressAutoHyphens/>
      <w:spacing w:after="200"/>
    </w:pPr>
    <w:rPr>
      <w:rFonts w:ascii="Calibri" w:hAnsi="Calibri" w:cs="FreeSans"/>
      <w:sz w:val="22"/>
      <w:szCs w:val="22"/>
      <w:lang w:val="ru-RU" w:eastAsia="zh-CN"/>
    </w:rPr>
  </w:style>
  <w:style w:type="paragraph" w:customStyle="1" w:styleId="Bodytext381">
    <w:name w:val="Body text (38)1"/>
    <w:basedOn w:val="Normal"/>
    <w:uiPriority w:val="99"/>
    <w:rsid w:val="009B02A7"/>
    <w:pPr>
      <w:shd w:val="clear" w:color="auto" w:fill="FFFFFF"/>
      <w:suppressAutoHyphens/>
      <w:spacing w:before="360" w:after="300" w:line="317" w:lineRule="exact"/>
      <w:ind w:firstLine="720"/>
      <w:jc w:val="both"/>
    </w:pPr>
    <w:rPr>
      <w:lang w:eastAsia="zh-CN"/>
    </w:rPr>
  </w:style>
  <w:style w:type="paragraph" w:styleId="Header">
    <w:name w:val="header"/>
    <w:basedOn w:val="Normal"/>
    <w:link w:val="HeaderChar"/>
    <w:uiPriority w:val="99"/>
    <w:rsid w:val="009B02A7"/>
    <w:pPr>
      <w:tabs>
        <w:tab w:val="center" w:pos="4677"/>
        <w:tab w:val="right" w:pos="9355"/>
      </w:tabs>
      <w:suppressAutoHyphens/>
      <w:spacing w:after="200"/>
    </w:pPr>
    <w:rPr>
      <w:rFonts w:ascii="Calibri" w:hAnsi="Calibri" w:cs="Calibri"/>
      <w:sz w:val="22"/>
      <w:szCs w:val="22"/>
      <w:lang w:eastAsia="zh-CN"/>
    </w:rPr>
  </w:style>
  <w:style w:type="character" w:customStyle="1" w:styleId="HeaderChar">
    <w:name w:val="Header Char"/>
    <w:link w:val="Header"/>
    <w:uiPriority w:val="99"/>
    <w:locked/>
    <w:rsid w:val="009B02A7"/>
    <w:rPr>
      <w:rFonts w:ascii="Calibri" w:hAnsi="Calibri" w:cs="Calibri"/>
      <w:sz w:val="22"/>
      <w:szCs w:val="22"/>
      <w:lang w:eastAsia="zh-CN"/>
    </w:rPr>
  </w:style>
  <w:style w:type="paragraph" w:styleId="Footer">
    <w:name w:val="footer"/>
    <w:basedOn w:val="Normal"/>
    <w:link w:val="FooterChar"/>
    <w:uiPriority w:val="99"/>
    <w:rsid w:val="009B02A7"/>
    <w:pPr>
      <w:tabs>
        <w:tab w:val="center" w:pos="4677"/>
        <w:tab w:val="right" w:pos="9355"/>
      </w:tabs>
      <w:suppressAutoHyphens/>
      <w:spacing w:after="200"/>
    </w:pPr>
    <w:rPr>
      <w:rFonts w:ascii="Calibri" w:hAnsi="Calibri" w:cs="Calibri"/>
      <w:sz w:val="22"/>
      <w:szCs w:val="22"/>
      <w:lang w:eastAsia="zh-CN"/>
    </w:rPr>
  </w:style>
  <w:style w:type="character" w:customStyle="1" w:styleId="FooterChar">
    <w:name w:val="Footer Char"/>
    <w:link w:val="Footer"/>
    <w:uiPriority w:val="99"/>
    <w:locked/>
    <w:rsid w:val="009B02A7"/>
    <w:rPr>
      <w:rFonts w:ascii="Calibri" w:hAnsi="Calibri" w:cs="Calibri"/>
      <w:sz w:val="22"/>
      <w:szCs w:val="22"/>
      <w:lang w:eastAsia="zh-CN"/>
    </w:rPr>
  </w:style>
  <w:style w:type="paragraph" w:customStyle="1" w:styleId="a2">
    <w:name w:val="Содержимое таблицы"/>
    <w:basedOn w:val="Normal"/>
    <w:uiPriority w:val="99"/>
    <w:rsid w:val="009B02A7"/>
    <w:pPr>
      <w:suppressLineNumbers/>
      <w:suppressAutoHyphens/>
      <w:spacing w:after="200"/>
    </w:pPr>
    <w:rPr>
      <w:rFonts w:ascii="Calibri" w:hAnsi="Calibri" w:cs="Calibri"/>
      <w:sz w:val="22"/>
      <w:szCs w:val="22"/>
      <w:lang w:val="ru-RU" w:eastAsia="zh-CN"/>
    </w:rPr>
  </w:style>
  <w:style w:type="paragraph" w:customStyle="1" w:styleId="a3">
    <w:name w:val="Заголовок таблицы"/>
    <w:basedOn w:val="a2"/>
    <w:uiPriority w:val="99"/>
    <w:rsid w:val="009B02A7"/>
    <w:pPr>
      <w:jc w:val="center"/>
    </w:pPr>
    <w:rPr>
      <w:b/>
      <w:bCs/>
    </w:rPr>
  </w:style>
  <w:style w:type="paragraph" w:customStyle="1" w:styleId="12">
    <w:name w:val="Обычный1"/>
    <w:uiPriority w:val="99"/>
    <w:rsid w:val="00D72341"/>
    <w:pPr>
      <w:suppressAutoHyphens/>
    </w:pPr>
    <w:rPr>
      <w:color w:val="00000A"/>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16231">
      <w:marLeft w:val="0"/>
      <w:marRight w:val="0"/>
      <w:marTop w:val="0"/>
      <w:marBottom w:val="0"/>
      <w:divBdr>
        <w:top w:val="none" w:sz="0" w:space="0" w:color="auto"/>
        <w:left w:val="none" w:sz="0" w:space="0" w:color="auto"/>
        <w:bottom w:val="none" w:sz="0" w:space="0" w:color="auto"/>
        <w:right w:val="none" w:sz="0" w:space="0" w:color="auto"/>
      </w:divBdr>
      <w:divsChild>
        <w:div w:id="1420716233">
          <w:marLeft w:val="0"/>
          <w:marRight w:val="0"/>
          <w:marTop w:val="0"/>
          <w:marBottom w:val="0"/>
          <w:divBdr>
            <w:top w:val="none" w:sz="0" w:space="0" w:color="auto"/>
            <w:left w:val="none" w:sz="0" w:space="0" w:color="auto"/>
            <w:bottom w:val="none" w:sz="0" w:space="0" w:color="auto"/>
            <w:right w:val="none" w:sz="0" w:space="0" w:color="auto"/>
          </w:divBdr>
          <w:divsChild>
            <w:div w:id="1420716247">
              <w:marLeft w:val="0"/>
              <w:marRight w:val="0"/>
              <w:marTop w:val="0"/>
              <w:marBottom w:val="0"/>
              <w:divBdr>
                <w:top w:val="none" w:sz="0" w:space="0" w:color="auto"/>
                <w:left w:val="none" w:sz="0" w:space="0" w:color="auto"/>
                <w:bottom w:val="none" w:sz="0" w:space="0" w:color="auto"/>
                <w:right w:val="none" w:sz="0" w:space="0" w:color="auto"/>
              </w:divBdr>
              <w:divsChild>
                <w:div w:id="1420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6234">
      <w:marLeft w:val="0"/>
      <w:marRight w:val="0"/>
      <w:marTop w:val="0"/>
      <w:marBottom w:val="0"/>
      <w:divBdr>
        <w:top w:val="none" w:sz="0" w:space="0" w:color="auto"/>
        <w:left w:val="none" w:sz="0" w:space="0" w:color="auto"/>
        <w:bottom w:val="none" w:sz="0" w:space="0" w:color="auto"/>
        <w:right w:val="none" w:sz="0" w:space="0" w:color="auto"/>
      </w:divBdr>
      <w:divsChild>
        <w:div w:id="1420716235">
          <w:marLeft w:val="0"/>
          <w:marRight w:val="0"/>
          <w:marTop w:val="0"/>
          <w:marBottom w:val="0"/>
          <w:divBdr>
            <w:top w:val="none" w:sz="0" w:space="0" w:color="auto"/>
            <w:left w:val="none" w:sz="0" w:space="0" w:color="auto"/>
            <w:bottom w:val="none" w:sz="0" w:space="0" w:color="auto"/>
            <w:right w:val="none" w:sz="0" w:space="0" w:color="auto"/>
          </w:divBdr>
          <w:divsChild>
            <w:div w:id="1420716236">
              <w:marLeft w:val="0"/>
              <w:marRight w:val="0"/>
              <w:marTop w:val="0"/>
              <w:marBottom w:val="0"/>
              <w:divBdr>
                <w:top w:val="none" w:sz="0" w:space="0" w:color="auto"/>
                <w:left w:val="none" w:sz="0" w:space="0" w:color="auto"/>
                <w:bottom w:val="none" w:sz="0" w:space="0" w:color="auto"/>
                <w:right w:val="none" w:sz="0" w:space="0" w:color="auto"/>
              </w:divBdr>
              <w:divsChild>
                <w:div w:id="14207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6238">
      <w:marLeft w:val="0"/>
      <w:marRight w:val="0"/>
      <w:marTop w:val="0"/>
      <w:marBottom w:val="0"/>
      <w:divBdr>
        <w:top w:val="none" w:sz="0" w:space="0" w:color="auto"/>
        <w:left w:val="none" w:sz="0" w:space="0" w:color="auto"/>
        <w:bottom w:val="none" w:sz="0" w:space="0" w:color="auto"/>
        <w:right w:val="none" w:sz="0" w:space="0" w:color="auto"/>
      </w:divBdr>
      <w:divsChild>
        <w:div w:id="1420716251">
          <w:marLeft w:val="0"/>
          <w:marRight w:val="0"/>
          <w:marTop w:val="0"/>
          <w:marBottom w:val="0"/>
          <w:divBdr>
            <w:top w:val="none" w:sz="0" w:space="0" w:color="auto"/>
            <w:left w:val="none" w:sz="0" w:space="0" w:color="auto"/>
            <w:bottom w:val="none" w:sz="0" w:space="0" w:color="auto"/>
            <w:right w:val="none" w:sz="0" w:space="0" w:color="auto"/>
          </w:divBdr>
          <w:divsChild>
            <w:div w:id="1420716252">
              <w:marLeft w:val="0"/>
              <w:marRight w:val="0"/>
              <w:marTop w:val="0"/>
              <w:marBottom w:val="0"/>
              <w:divBdr>
                <w:top w:val="none" w:sz="0" w:space="0" w:color="auto"/>
                <w:left w:val="none" w:sz="0" w:space="0" w:color="auto"/>
                <w:bottom w:val="none" w:sz="0" w:space="0" w:color="auto"/>
                <w:right w:val="none" w:sz="0" w:space="0" w:color="auto"/>
              </w:divBdr>
              <w:divsChild>
                <w:div w:id="14207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6239">
      <w:marLeft w:val="0"/>
      <w:marRight w:val="0"/>
      <w:marTop w:val="0"/>
      <w:marBottom w:val="0"/>
      <w:divBdr>
        <w:top w:val="none" w:sz="0" w:space="0" w:color="auto"/>
        <w:left w:val="none" w:sz="0" w:space="0" w:color="auto"/>
        <w:bottom w:val="none" w:sz="0" w:space="0" w:color="auto"/>
        <w:right w:val="none" w:sz="0" w:space="0" w:color="auto"/>
      </w:divBdr>
      <w:divsChild>
        <w:div w:id="1420716256">
          <w:marLeft w:val="0"/>
          <w:marRight w:val="0"/>
          <w:marTop w:val="0"/>
          <w:marBottom w:val="0"/>
          <w:divBdr>
            <w:top w:val="none" w:sz="0" w:space="0" w:color="auto"/>
            <w:left w:val="none" w:sz="0" w:space="0" w:color="auto"/>
            <w:bottom w:val="none" w:sz="0" w:space="0" w:color="auto"/>
            <w:right w:val="none" w:sz="0" w:space="0" w:color="auto"/>
          </w:divBdr>
          <w:divsChild>
            <w:div w:id="1420716250">
              <w:marLeft w:val="0"/>
              <w:marRight w:val="0"/>
              <w:marTop w:val="0"/>
              <w:marBottom w:val="0"/>
              <w:divBdr>
                <w:top w:val="none" w:sz="0" w:space="0" w:color="auto"/>
                <w:left w:val="none" w:sz="0" w:space="0" w:color="auto"/>
                <w:bottom w:val="none" w:sz="0" w:space="0" w:color="auto"/>
                <w:right w:val="none" w:sz="0" w:space="0" w:color="auto"/>
              </w:divBdr>
              <w:divsChild>
                <w:div w:id="14207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6240">
      <w:marLeft w:val="0"/>
      <w:marRight w:val="0"/>
      <w:marTop w:val="0"/>
      <w:marBottom w:val="0"/>
      <w:divBdr>
        <w:top w:val="none" w:sz="0" w:space="0" w:color="auto"/>
        <w:left w:val="none" w:sz="0" w:space="0" w:color="auto"/>
        <w:bottom w:val="none" w:sz="0" w:space="0" w:color="auto"/>
        <w:right w:val="none" w:sz="0" w:space="0" w:color="auto"/>
      </w:divBdr>
      <w:divsChild>
        <w:div w:id="1420716248">
          <w:marLeft w:val="0"/>
          <w:marRight w:val="0"/>
          <w:marTop w:val="0"/>
          <w:marBottom w:val="0"/>
          <w:divBdr>
            <w:top w:val="none" w:sz="0" w:space="0" w:color="auto"/>
            <w:left w:val="none" w:sz="0" w:space="0" w:color="auto"/>
            <w:bottom w:val="none" w:sz="0" w:space="0" w:color="auto"/>
            <w:right w:val="none" w:sz="0" w:space="0" w:color="auto"/>
          </w:divBdr>
        </w:div>
      </w:divsChild>
    </w:div>
    <w:div w:id="1420716241">
      <w:marLeft w:val="0"/>
      <w:marRight w:val="0"/>
      <w:marTop w:val="0"/>
      <w:marBottom w:val="0"/>
      <w:divBdr>
        <w:top w:val="none" w:sz="0" w:space="0" w:color="auto"/>
        <w:left w:val="none" w:sz="0" w:space="0" w:color="auto"/>
        <w:bottom w:val="none" w:sz="0" w:space="0" w:color="auto"/>
        <w:right w:val="none" w:sz="0" w:space="0" w:color="auto"/>
      </w:divBdr>
    </w:div>
    <w:div w:id="1420716243">
      <w:marLeft w:val="0"/>
      <w:marRight w:val="0"/>
      <w:marTop w:val="0"/>
      <w:marBottom w:val="0"/>
      <w:divBdr>
        <w:top w:val="none" w:sz="0" w:space="0" w:color="auto"/>
        <w:left w:val="none" w:sz="0" w:space="0" w:color="auto"/>
        <w:bottom w:val="none" w:sz="0" w:space="0" w:color="auto"/>
        <w:right w:val="none" w:sz="0" w:space="0" w:color="auto"/>
      </w:divBdr>
    </w:div>
    <w:div w:id="1420716244">
      <w:marLeft w:val="0"/>
      <w:marRight w:val="0"/>
      <w:marTop w:val="0"/>
      <w:marBottom w:val="0"/>
      <w:divBdr>
        <w:top w:val="none" w:sz="0" w:space="0" w:color="auto"/>
        <w:left w:val="none" w:sz="0" w:space="0" w:color="auto"/>
        <w:bottom w:val="none" w:sz="0" w:space="0" w:color="auto"/>
        <w:right w:val="none" w:sz="0" w:space="0" w:color="auto"/>
      </w:divBdr>
    </w:div>
    <w:div w:id="1420716254">
      <w:marLeft w:val="0"/>
      <w:marRight w:val="0"/>
      <w:marTop w:val="0"/>
      <w:marBottom w:val="0"/>
      <w:divBdr>
        <w:top w:val="none" w:sz="0" w:space="0" w:color="auto"/>
        <w:left w:val="none" w:sz="0" w:space="0" w:color="auto"/>
        <w:bottom w:val="none" w:sz="0" w:space="0" w:color="auto"/>
        <w:right w:val="none" w:sz="0" w:space="0" w:color="auto"/>
      </w:divBdr>
    </w:div>
    <w:div w:id="1420716255">
      <w:marLeft w:val="0"/>
      <w:marRight w:val="0"/>
      <w:marTop w:val="0"/>
      <w:marBottom w:val="0"/>
      <w:divBdr>
        <w:top w:val="none" w:sz="0" w:space="0" w:color="auto"/>
        <w:left w:val="none" w:sz="0" w:space="0" w:color="auto"/>
        <w:bottom w:val="none" w:sz="0" w:space="0" w:color="auto"/>
        <w:right w:val="none" w:sz="0" w:space="0" w:color="auto"/>
      </w:divBdr>
      <w:divsChild>
        <w:div w:id="1420716232">
          <w:marLeft w:val="0"/>
          <w:marRight w:val="0"/>
          <w:marTop w:val="0"/>
          <w:marBottom w:val="0"/>
          <w:divBdr>
            <w:top w:val="none" w:sz="0" w:space="0" w:color="auto"/>
            <w:left w:val="none" w:sz="0" w:space="0" w:color="auto"/>
            <w:bottom w:val="none" w:sz="0" w:space="0" w:color="auto"/>
            <w:right w:val="none" w:sz="0" w:space="0" w:color="auto"/>
          </w:divBdr>
          <w:divsChild>
            <w:div w:id="1420716237">
              <w:marLeft w:val="0"/>
              <w:marRight w:val="0"/>
              <w:marTop w:val="0"/>
              <w:marBottom w:val="0"/>
              <w:divBdr>
                <w:top w:val="none" w:sz="0" w:space="0" w:color="auto"/>
                <w:left w:val="none" w:sz="0" w:space="0" w:color="auto"/>
                <w:bottom w:val="none" w:sz="0" w:space="0" w:color="auto"/>
                <w:right w:val="none" w:sz="0" w:space="0" w:color="auto"/>
              </w:divBdr>
              <w:divsChild>
                <w:div w:id="14207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vita.kpi.ua/node/37" TargetMode="External"/><Relationship Id="rId18" Type="http://schemas.openxmlformats.org/officeDocument/2006/relationships/hyperlink" Target="https://osvita.kpi.ua/node/3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ument.kpi.ua/2020_7-137" TargetMode="External"/><Relationship Id="rId17" Type="http://schemas.openxmlformats.org/officeDocument/2006/relationships/hyperlink" Target="https://osvita.kpi.ua/node/172" TargetMode="External"/><Relationship Id="rId2" Type="http://schemas.openxmlformats.org/officeDocument/2006/relationships/styles" Target="styles.xml"/><Relationship Id="rId16" Type="http://schemas.openxmlformats.org/officeDocument/2006/relationships/hyperlink" Target="https://kpi.ua/code" TargetMode="External"/><Relationship Id="rId20" Type="http://schemas.openxmlformats.org/officeDocument/2006/relationships/hyperlink" Target="https://osvita.kpi.ua/node/17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ed.com/talks/jane_goodall_how_humans_and_animals_can_live_together" TargetMode="External"/><Relationship Id="rId5" Type="http://schemas.openxmlformats.org/officeDocument/2006/relationships/webSettings" Target="webSettings.xml"/><Relationship Id="rId15" Type="http://schemas.openxmlformats.org/officeDocument/2006/relationships/hyperlink" Target="https://osvita.kpi.ua/node/47" TargetMode="External"/><Relationship Id="rId10" Type="http://schemas.openxmlformats.org/officeDocument/2006/relationships/hyperlink" Target="mailto:seonolut@gmail.com" TargetMode="External"/><Relationship Id="rId19" Type="http://schemas.openxmlformats.org/officeDocument/2006/relationships/hyperlink" Target="https://osvita.kpi.ua/node/32" TargetMode="External"/><Relationship Id="rId4" Type="http://schemas.openxmlformats.org/officeDocument/2006/relationships/settings" Target="settings.xml"/><Relationship Id="rId9" Type="http://schemas.openxmlformats.org/officeDocument/2006/relationships/hyperlink" Target="http://rozklad.kpi.ua/Schedules/ViewSchedule.aspx?v=a279a476-584e-453c-a328-699604036799" TargetMode="External"/><Relationship Id="rId14" Type="http://schemas.openxmlformats.org/officeDocument/2006/relationships/hyperlink" Target="https://kpi.ua/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21</Pages>
  <Words>8646</Words>
  <Characters>49288</Characters>
  <Application>Microsoft Office Word</Application>
  <DocSecurity>0</DocSecurity>
  <Lines>410</Lines>
  <Paragraphs>115</Paragraphs>
  <ScaleCrop>false</ScaleCrop>
  <Company>NMV KPI</Company>
  <LinksUpToDate>false</LinksUpToDate>
  <CharactersWithSpaces>57819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Nadya;Тетяна Желяскова</dc:creator>
  <cp:keywords/>
  <dc:description/>
  <cp:lastModifiedBy>User</cp:lastModifiedBy>
  <cp:revision>23</cp:revision>
  <cp:lastPrinted>2020-09-07T13:50:00Z</cp:lastPrinted>
  <dcterms:created xsi:type="dcterms:W3CDTF">2021-02-08T12:10:00Z</dcterms:created>
  <dcterms:modified xsi:type="dcterms:W3CDTF">2022-07-18T06:55:00Z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